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6D" w:rsidRPr="00F40C65" w:rsidRDefault="00F019A4" w:rsidP="00F40C65">
      <w:pPr>
        <w:spacing w:after="0" w:line="240" w:lineRule="auto"/>
        <w:jc w:val="center"/>
        <w:rPr>
          <w:rFonts w:ascii="Times New Roman" w:hAnsi="Times New Roman"/>
          <w:b/>
          <w:sz w:val="24"/>
          <w:szCs w:val="24"/>
        </w:rPr>
      </w:pPr>
      <w:r>
        <w:rPr>
          <w:rFonts w:ascii="Times New Roman" w:hAnsi="Times New Roman"/>
          <w:b/>
          <w:sz w:val="24"/>
          <w:szCs w:val="24"/>
        </w:rPr>
        <w:t>Публичный отчет за 2022-2023</w:t>
      </w:r>
      <w:r w:rsidR="00C97C6D">
        <w:rPr>
          <w:rFonts w:ascii="Times New Roman" w:hAnsi="Times New Roman"/>
          <w:b/>
          <w:sz w:val="24"/>
          <w:szCs w:val="24"/>
        </w:rPr>
        <w:t xml:space="preserve"> учебный год</w:t>
      </w:r>
    </w:p>
    <w:p w:rsidR="00C97C6D" w:rsidRPr="00502697" w:rsidRDefault="00C97C6D" w:rsidP="008B202E">
      <w:pPr>
        <w:shd w:val="clear" w:color="auto" w:fill="FFFFFF"/>
        <w:spacing w:after="0" w:line="240" w:lineRule="auto"/>
        <w:jc w:val="both"/>
        <w:rPr>
          <w:rFonts w:ascii="Times New Roman" w:eastAsia="Times New Roman" w:hAnsi="Times New Roman" w:cs="Times New Roman"/>
          <w:color w:val="000000"/>
          <w:sz w:val="24"/>
          <w:szCs w:val="24"/>
        </w:rPr>
      </w:pPr>
      <w:r w:rsidRPr="00887052">
        <w:rPr>
          <w:rFonts w:ascii="Times New Roman" w:eastAsia="Times New Roman" w:hAnsi="Times New Roman"/>
          <w:color w:val="000000"/>
          <w:sz w:val="24"/>
          <w:szCs w:val="24"/>
        </w:rPr>
        <w:t> </w:t>
      </w:r>
    </w:p>
    <w:p w:rsidR="00502697" w:rsidRPr="00502697" w:rsidRDefault="00502697" w:rsidP="00502697">
      <w:pPr>
        <w:pStyle w:val="a6"/>
        <w:shd w:val="clear" w:color="auto" w:fill="FFFFFF"/>
        <w:spacing w:before="0" w:beforeAutospacing="0"/>
        <w:jc w:val="center"/>
        <w:rPr>
          <w:color w:val="333333"/>
        </w:rPr>
      </w:pPr>
      <w:r w:rsidRPr="00502697">
        <w:rPr>
          <w:color w:val="333333"/>
        </w:rPr>
        <w:t>           Уважаемые родители, учащиеся, педагоги!</w:t>
      </w:r>
    </w:p>
    <w:p w:rsidR="00502697" w:rsidRPr="00502697" w:rsidRDefault="00502697" w:rsidP="00502697">
      <w:pPr>
        <w:pStyle w:val="a6"/>
        <w:shd w:val="clear" w:color="auto" w:fill="FFFFFF"/>
        <w:spacing w:before="0" w:beforeAutospacing="0"/>
        <w:jc w:val="both"/>
        <w:rPr>
          <w:color w:val="333333"/>
        </w:rPr>
      </w:pPr>
      <w:r w:rsidRPr="00502697">
        <w:rPr>
          <w:color w:val="333333"/>
        </w:rPr>
        <w:t xml:space="preserve">            Представляем вашему вниманию Публичный доклад директора муниципального </w:t>
      </w:r>
      <w:r w:rsidR="00F019A4">
        <w:rPr>
          <w:color w:val="333333"/>
        </w:rPr>
        <w:t xml:space="preserve">казенного </w:t>
      </w:r>
      <w:r w:rsidRPr="00502697">
        <w:rPr>
          <w:color w:val="333333"/>
        </w:rPr>
        <w:t>общеобразовательного учреждения «</w:t>
      </w:r>
      <w:r w:rsidR="00F019A4">
        <w:rPr>
          <w:color w:val="333333"/>
        </w:rPr>
        <w:t>Новокулинская с</w:t>
      </w:r>
      <w:r w:rsidRPr="00502697">
        <w:rPr>
          <w:color w:val="333333"/>
        </w:rPr>
        <w:t>редняя общеобразовательная школа №</w:t>
      </w:r>
      <w:r w:rsidR="00F019A4">
        <w:rPr>
          <w:color w:val="333333"/>
        </w:rPr>
        <w:t>1</w:t>
      </w:r>
      <w:r w:rsidRPr="00502697">
        <w:rPr>
          <w:color w:val="333333"/>
        </w:rPr>
        <w:t xml:space="preserve">» </w:t>
      </w:r>
      <w:r w:rsidR="00F019A4">
        <w:rPr>
          <w:color w:val="333333"/>
        </w:rPr>
        <w:t>по итогам 2022</w:t>
      </w:r>
      <w:r>
        <w:rPr>
          <w:color w:val="333333"/>
        </w:rPr>
        <w:t>-202</w:t>
      </w:r>
      <w:r w:rsidR="00F019A4">
        <w:rPr>
          <w:color w:val="333333"/>
        </w:rPr>
        <w:t>3</w:t>
      </w:r>
      <w:r w:rsidRPr="00502697">
        <w:rPr>
          <w:color w:val="333333"/>
        </w:rPr>
        <w:t xml:space="preserve"> учебного года. Доклад содержит информацию об основных результатах деятельности образовательного учреждения. Представленный публичный отчет подготовлен на основе анализа учебно-воспитательной работы обр</w:t>
      </w:r>
      <w:r>
        <w:rPr>
          <w:color w:val="333333"/>
        </w:rPr>
        <w:t>азовательного учреждения за 202</w:t>
      </w:r>
      <w:r w:rsidR="00F019A4">
        <w:rPr>
          <w:color w:val="333333"/>
        </w:rPr>
        <w:t>2/2023</w:t>
      </w:r>
      <w:r w:rsidRPr="00502697">
        <w:rPr>
          <w:color w:val="333333"/>
        </w:rP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Отчет подготовлен в соответствии с ФЗ «Об образовании в Российской Федерации». Цель доклада — информировать родителей (законных представителей), местную общественность об основных результатах и проблемах функцион</w:t>
      </w:r>
      <w:r>
        <w:rPr>
          <w:color w:val="333333"/>
        </w:rPr>
        <w:t>ирования и раз</w:t>
      </w:r>
      <w:r w:rsidR="00F019A4">
        <w:rPr>
          <w:color w:val="333333"/>
        </w:rPr>
        <w:t>вития школы в 2022</w:t>
      </w:r>
      <w:r>
        <w:rPr>
          <w:color w:val="333333"/>
        </w:rPr>
        <w:t>/202</w:t>
      </w:r>
      <w:r w:rsidR="00F019A4">
        <w:rPr>
          <w:color w:val="333333"/>
        </w:rPr>
        <w:t>3</w:t>
      </w:r>
      <w:r w:rsidRPr="00502697">
        <w:rPr>
          <w:color w:val="333333"/>
        </w:rPr>
        <w:t xml:space="preserve"> учебном году, способствовать развитию партнерских отношений между школой и родителями (законными представит</w:t>
      </w:r>
      <w:r>
        <w:rPr>
          <w:color w:val="333333"/>
        </w:rPr>
        <w:t>елями), местной общественностью.</w:t>
      </w:r>
    </w:p>
    <w:p w:rsidR="00C97C6D" w:rsidRPr="00887052" w:rsidRDefault="00C97C6D" w:rsidP="008B202E">
      <w:pPr>
        <w:spacing w:after="0" w:line="240" w:lineRule="auto"/>
        <w:jc w:val="center"/>
        <w:rPr>
          <w:rFonts w:ascii="Times New Roman" w:hAnsi="Times New Roman"/>
          <w:sz w:val="24"/>
          <w:szCs w:val="24"/>
        </w:rPr>
      </w:pPr>
      <w:r w:rsidRPr="00887052">
        <w:rPr>
          <w:rFonts w:ascii="Times New Roman" w:hAnsi="Times New Roman"/>
          <w:sz w:val="24"/>
          <w:szCs w:val="24"/>
        </w:rPr>
        <w:t xml:space="preserve">С уважением, директор школы </w:t>
      </w:r>
      <w:r w:rsidR="00F019A4">
        <w:rPr>
          <w:rFonts w:ascii="Times New Roman" w:hAnsi="Times New Roman"/>
          <w:sz w:val="24"/>
          <w:szCs w:val="24"/>
        </w:rPr>
        <w:t>Султанова Р.К.</w:t>
      </w:r>
      <w:r w:rsidRPr="00887052">
        <w:rPr>
          <w:rFonts w:ascii="Times New Roman" w:hAnsi="Times New Roman"/>
          <w:sz w:val="24"/>
          <w:szCs w:val="24"/>
        </w:rPr>
        <w:t xml:space="preserve"> </w:t>
      </w:r>
    </w:p>
    <w:p w:rsidR="00C97C6D" w:rsidRPr="00887052" w:rsidRDefault="00C97C6D" w:rsidP="008B202E">
      <w:pPr>
        <w:spacing w:after="0" w:line="240" w:lineRule="auto"/>
        <w:jc w:val="center"/>
        <w:rPr>
          <w:rFonts w:ascii="Times New Roman" w:hAnsi="Times New Roman"/>
          <w:sz w:val="24"/>
          <w:szCs w:val="24"/>
        </w:rPr>
      </w:pPr>
    </w:p>
    <w:p w:rsidR="00C97C6D" w:rsidRPr="00F019A4" w:rsidRDefault="00C97C6D" w:rsidP="00F019A4">
      <w:pPr>
        <w:spacing w:after="0" w:line="240" w:lineRule="auto"/>
        <w:jc w:val="both"/>
        <w:rPr>
          <w:rFonts w:ascii="Times New Roman" w:hAnsi="Times New Roman"/>
          <w:b/>
          <w:sz w:val="24"/>
          <w:szCs w:val="24"/>
        </w:rPr>
      </w:pPr>
      <w:r w:rsidRPr="00887052">
        <w:rPr>
          <w:rFonts w:ascii="Times New Roman" w:hAnsi="Times New Roman"/>
          <w:sz w:val="24"/>
          <w:szCs w:val="24"/>
        </w:rPr>
        <w:t xml:space="preserve">Все волнующие Вас вопросы Вы можете направлять на электронный адрес школы – </w:t>
      </w:r>
      <w:hyperlink r:id="rId8" w:history="1">
        <w:r w:rsidR="00F019A4" w:rsidRPr="003B27EF">
          <w:rPr>
            <w:rStyle w:val="afe"/>
            <w:rFonts w:ascii="Times New Roman" w:hAnsi="Times New Roman"/>
            <w:sz w:val="24"/>
            <w:szCs w:val="24"/>
            <w:lang w:val="en-US"/>
          </w:rPr>
          <w:t>novokulinscay</w:t>
        </w:r>
        <w:r w:rsidR="00F019A4" w:rsidRPr="003B27EF">
          <w:rPr>
            <w:rStyle w:val="afe"/>
            <w:rFonts w:ascii="Times New Roman" w:hAnsi="Times New Roman"/>
            <w:sz w:val="24"/>
            <w:szCs w:val="24"/>
          </w:rPr>
          <w:t>1@</w:t>
        </w:r>
        <w:r w:rsidR="00F019A4" w:rsidRPr="003B27EF">
          <w:rPr>
            <w:rStyle w:val="afe"/>
            <w:rFonts w:ascii="Times New Roman" w:hAnsi="Times New Roman"/>
            <w:sz w:val="24"/>
            <w:szCs w:val="24"/>
            <w:lang w:val="en-US"/>
          </w:rPr>
          <w:t>mail</w:t>
        </w:r>
        <w:r w:rsidR="00F019A4" w:rsidRPr="003B27EF">
          <w:rPr>
            <w:rStyle w:val="afe"/>
            <w:rFonts w:ascii="Times New Roman" w:hAnsi="Times New Roman"/>
            <w:sz w:val="24"/>
            <w:szCs w:val="24"/>
          </w:rPr>
          <w:t>.</w:t>
        </w:r>
        <w:r w:rsidR="00F019A4" w:rsidRPr="003B27EF">
          <w:rPr>
            <w:rStyle w:val="afe"/>
            <w:rFonts w:ascii="Times New Roman" w:hAnsi="Times New Roman"/>
            <w:sz w:val="24"/>
            <w:szCs w:val="24"/>
            <w:lang w:val="en-US"/>
          </w:rPr>
          <w:t>ru</w:t>
        </w:r>
      </w:hyperlink>
      <w:r w:rsidR="00F019A4" w:rsidRPr="00F019A4">
        <w:rPr>
          <w:rFonts w:ascii="Times New Roman" w:hAnsi="Times New Roman"/>
          <w:sz w:val="24"/>
          <w:szCs w:val="24"/>
        </w:rPr>
        <w:t xml:space="preserve"> </w:t>
      </w:r>
      <w:r w:rsidRPr="00887052">
        <w:rPr>
          <w:rFonts w:ascii="Times New Roman" w:hAnsi="Times New Roman"/>
          <w:sz w:val="24"/>
          <w:szCs w:val="24"/>
        </w:rPr>
        <w:t xml:space="preserve"> или задать лично директору по телефону 8(</w:t>
      </w:r>
      <w:r w:rsidR="00F019A4" w:rsidRPr="00F019A4">
        <w:rPr>
          <w:rFonts w:ascii="Times New Roman" w:hAnsi="Times New Roman"/>
          <w:sz w:val="24"/>
          <w:szCs w:val="24"/>
        </w:rPr>
        <w:t>988</w:t>
      </w:r>
      <w:r w:rsidR="00F019A4">
        <w:rPr>
          <w:rFonts w:ascii="Times New Roman" w:hAnsi="Times New Roman"/>
          <w:sz w:val="24"/>
          <w:szCs w:val="24"/>
        </w:rPr>
        <w:t xml:space="preserve">) </w:t>
      </w:r>
      <w:r w:rsidR="00F019A4" w:rsidRPr="00F019A4">
        <w:rPr>
          <w:rFonts w:ascii="Times New Roman" w:hAnsi="Times New Roman"/>
          <w:sz w:val="24"/>
          <w:szCs w:val="24"/>
        </w:rPr>
        <w:t xml:space="preserve">6955267 </w:t>
      </w:r>
      <w:r w:rsidRPr="00887052">
        <w:rPr>
          <w:rFonts w:ascii="Times New Roman" w:hAnsi="Times New Roman"/>
          <w:sz w:val="24"/>
          <w:szCs w:val="24"/>
        </w:rPr>
        <w:t xml:space="preserve">или на сайте школы </w:t>
      </w:r>
      <w:hyperlink r:id="rId9" w:history="1">
        <w:r w:rsidR="00F019A4" w:rsidRPr="003B27EF">
          <w:rPr>
            <w:rStyle w:val="afe"/>
            <w:rFonts w:ascii="Times New Roman" w:hAnsi="Times New Roman"/>
            <w:sz w:val="24"/>
            <w:szCs w:val="24"/>
          </w:rPr>
          <w:t>https://sh-novokulinskaya-1-snovokuli-r82.gosweb.gosuslugi.ru/</w:t>
        </w:r>
      </w:hyperlink>
      <w:r w:rsidR="00F019A4" w:rsidRPr="00F019A4">
        <w:rPr>
          <w:rFonts w:ascii="Times New Roman" w:hAnsi="Times New Roman"/>
          <w:sz w:val="24"/>
          <w:szCs w:val="24"/>
        </w:rPr>
        <w:t xml:space="preserve">     </w:t>
      </w:r>
    </w:p>
    <w:p w:rsidR="00C97C6D" w:rsidRPr="0096616A" w:rsidRDefault="00816592" w:rsidP="008B202E">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1.</w:t>
      </w:r>
      <w:r w:rsidR="00C97C6D" w:rsidRPr="0096616A">
        <w:rPr>
          <w:rFonts w:ascii="Times New Roman" w:eastAsia="Times New Roman" w:hAnsi="Times New Roman"/>
          <w:b/>
          <w:sz w:val="24"/>
          <w:szCs w:val="24"/>
        </w:rPr>
        <w:t>Приоритетные направления  программы развития</w:t>
      </w:r>
    </w:p>
    <w:p w:rsidR="00C97C6D" w:rsidRPr="00802171" w:rsidRDefault="00C97C6D" w:rsidP="008B202E">
      <w:pPr>
        <w:spacing w:after="0" w:line="240" w:lineRule="auto"/>
        <w:ind w:firstLine="567"/>
        <w:jc w:val="both"/>
        <w:rPr>
          <w:rFonts w:ascii="Times New Roman" w:eastAsia="Times New Roman" w:hAnsi="Times New Roman"/>
          <w:sz w:val="24"/>
        </w:rPr>
      </w:pPr>
    </w:p>
    <w:p w:rsidR="00C97C6D" w:rsidRPr="00802171"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rPr>
        <w:t xml:space="preserve">Основной целью деятельности школы является </w:t>
      </w:r>
      <w:r w:rsidRPr="00802171">
        <w:rPr>
          <w:rFonts w:ascii="Times New Roman" w:eastAsia="Times New Roman" w:hAnsi="Times New Roman"/>
          <w:sz w:val="24"/>
        </w:rPr>
        <w:t>создание условий для объединения усилий педагогического коллектива для разработки модели обучения и воспитания в школе на основе интегрированного обучения как средства сохранения здоровья школьников, создание в школе здоровьесберегающей инфраструктуры, продолжение внедрения здоровьесберегающей технологии обучения и вос</w:t>
      </w:r>
      <w:r w:rsidR="00816592">
        <w:rPr>
          <w:rFonts w:ascii="Times New Roman" w:eastAsia="Times New Roman" w:hAnsi="Times New Roman"/>
          <w:sz w:val="24"/>
        </w:rPr>
        <w:t>питания,</w:t>
      </w:r>
      <w:r w:rsidRPr="00802171">
        <w:rPr>
          <w:rFonts w:ascii="Times New Roman" w:eastAsia="Times New Roman" w:hAnsi="Times New Roman"/>
          <w:sz w:val="24"/>
        </w:rPr>
        <w:t xml:space="preserve"> повышение качества образования на уровнях основного общего и среднего общего образования.</w:t>
      </w:r>
    </w:p>
    <w:p w:rsidR="00C97C6D" w:rsidRPr="00802171"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Отсюда можно сформулировать и миссию учебного заведения: совершенствование здоровьесберегающей инфраструктуры школы и создание наиболее благоприятных условий развития для всех учащихся с учетом различий их склонностей и способностей, использование возможностей образовательного пространства школы, развити</w:t>
      </w:r>
      <w:r>
        <w:rPr>
          <w:rFonts w:ascii="Times New Roman" w:eastAsia="Times New Roman" w:hAnsi="Times New Roman"/>
          <w:sz w:val="24"/>
        </w:rPr>
        <w:t xml:space="preserve">е дополнительного образования, </w:t>
      </w:r>
      <w:r w:rsidRPr="00802171">
        <w:rPr>
          <w:rFonts w:ascii="Times New Roman" w:eastAsia="Times New Roman" w:hAnsi="Times New Roman"/>
          <w:sz w:val="24"/>
        </w:rPr>
        <w:t xml:space="preserve"> п</w:t>
      </w:r>
      <w:r w:rsidRPr="00802171">
        <w:rPr>
          <w:rFonts w:ascii="Times New Roman" w:eastAsia="Times New Roman" w:hAnsi="Times New Roman"/>
          <w:color w:val="000000"/>
          <w:sz w:val="24"/>
          <w:shd w:val="clear" w:color="auto" w:fill="FFFFFF"/>
        </w:rPr>
        <w:t>овышение престижа школы за счет обеспечения качественного образования.</w:t>
      </w:r>
    </w:p>
    <w:p w:rsidR="00C97C6D"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Достижение обозначенных целей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экономических и управленческих механизмов</w:t>
      </w:r>
      <w:r>
        <w:rPr>
          <w:rFonts w:ascii="Times New Roman" w:eastAsia="Times New Roman" w:hAnsi="Times New Roman"/>
          <w:sz w:val="24"/>
        </w:rPr>
        <w:t>.</w:t>
      </w:r>
    </w:p>
    <w:p w:rsidR="00C97C6D" w:rsidRDefault="00C97C6D" w:rsidP="008B202E">
      <w:pPr>
        <w:spacing w:after="0" w:line="240" w:lineRule="auto"/>
        <w:ind w:firstLine="567"/>
        <w:jc w:val="both"/>
        <w:rPr>
          <w:rFonts w:ascii="Times New Roman" w:eastAsia="Times New Roman" w:hAnsi="Times New Roman"/>
          <w:sz w:val="24"/>
        </w:rPr>
      </w:pPr>
      <w:r w:rsidRPr="00802171">
        <w:rPr>
          <w:rFonts w:ascii="Times New Roman" w:eastAsia="Times New Roman" w:hAnsi="Times New Roman"/>
          <w:sz w:val="24"/>
        </w:rPr>
        <w:t>Исходя из анализа деятельности школы, приоритетных направлений,</w:t>
      </w:r>
      <w:r w:rsidR="00F019A4">
        <w:rPr>
          <w:rFonts w:ascii="Times New Roman" w:eastAsia="Times New Roman" w:hAnsi="Times New Roman"/>
          <w:sz w:val="24"/>
        </w:rPr>
        <w:t>  были определены задачи на 202</w:t>
      </w:r>
      <w:r w:rsidR="00F019A4" w:rsidRPr="00F019A4">
        <w:rPr>
          <w:rFonts w:ascii="Times New Roman" w:eastAsia="Times New Roman" w:hAnsi="Times New Roman"/>
          <w:sz w:val="24"/>
        </w:rPr>
        <w:t>2</w:t>
      </w:r>
      <w:r w:rsidR="00F019A4">
        <w:rPr>
          <w:rFonts w:ascii="Times New Roman" w:eastAsia="Times New Roman" w:hAnsi="Times New Roman"/>
          <w:sz w:val="24"/>
        </w:rPr>
        <w:t>– 202</w:t>
      </w:r>
      <w:r w:rsidR="00F019A4" w:rsidRPr="00F019A4">
        <w:rPr>
          <w:rFonts w:ascii="Times New Roman" w:eastAsia="Times New Roman" w:hAnsi="Times New Roman"/>
          <w:sz w:val="24"/>
        </w:rPr>
        <w:t>3</w:t>
      </w:r>
      <w:r w:rsidRPr="00802171">
        <w:rPr>
          <w:rFonts w:ascii="Times New Roman" w:eastAsia="Times New Roman" w:hAnsi="Times New Roman"/>
          <w:sz w:val="24"/>
        </w:rPr>
        <w:t xml:space="preserve"> учебный год, а именно:</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Изучение текущей нормативно-информационной документации и методических писем по вопросам образования и преподавания предметов.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Изучение ключевых моментов Национального проекта «Образование», участие в мероприятиях в рамках внедрения федеральных проектов «Современная школа», «Успех каждого ребенка», «Учитель будущего», «Цифровая образовательная среда».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Корректировка рабочих программ и календарно-тематического планирования уроков в соответствии с нормативными документами.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Разработка инструментария и измерительных материалов по овладению функциональной грамотностью</w:t>
      </w:r>
      <w:r w:rsidRPr="0096616A">
        <w:rPr>
          <w:rFonts w:ascii="Times New Roman" w:hAnsi="Times New Roman" w:cs="Times New Roman"/>
          <w:b/>
          <w:i/>
          <w:sz w:val="24"/>
          <w:szCs w:val="24"/>
        </w:rPr>
        <w:t xml:space="preserve"> </w:t>
      </w:r>
      <w:r w:rsidRPr="0096616A">
        <w:rPr>
          <w:rFonts w:ascii="Times New Roman" w:hAnsi="Times New Roman" w:cs="Times New Roman"/>
          <w:sz w:val="24"/>
          <w:szCs w:val="24"/>
        </w:rPr>
        <w:t xml:space="preserve">учащимися.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Курирование и методическое сопровождение молодых специалистов.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lastRenderedPageBreak/>
        <w:t xml:space="preserve">Осуществление выбора учебников и дополнительной учебной литературы в соответствии с потребностями учащихся и возможностями учебного фонда школы.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Ознакомление с состоянием преподавания учебного предмета по итогам четвертей и года.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Повышение профессионально-методического мастерства учителей через курсы повышения квалификации, семинары, вебинары, участие учителей в профессиональных конкурсах, размещение статей на педагогических сайтах.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открытых уроков, посещение уроков коллег с последующим анализом и самоанализом достигнутых результатов, изучение педагогического опыта коллег.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Выработка единых подходов к оценке результатов освоения программы на основе образовательных стандартов по предмету.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Продолжение внедрения современных педагогических технологий в организацию учебной и внеклассной деятельности учащихся. </w:t>
      </w:r>
    </w:p>
    <w:p w:rsidR="0096616A" w:rsidRPr="0096616A" w:rsidRDefault="0096616A" w:rsidP="008C2660">
      <w:pPr>
        <w:numPr>
          <w:ilvl w:val="0"/>
          <w:numId w:val="1"/>
        </w:numPr>
        <w:tabs>
          <w:tab w:val="left" w:pos="709"/>
        </w:tabs>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материалов для подготовки к итоговой аттестации учащихся. Осуществление систематической подготовки учащихся к сдаче экзаменов в формате ЕГЭ и ОГЭ.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Проведение работы по подготовке учащихся к участию в школьных, окружных и других конкурсах и олимпиадах, подготовке исследовательских и проектных работ. </w:t>
      </w:r>
    </w:p>
    <w:p w:rsidR="0096616A" w:rsidRPr="0096616A" w:rsidRDefault="0096616A" w:rsidP="008C2660">
      <w:pPr>
        <w:numPr>
          <w:ilvl w:val="0"/>
          <w:numId w:val="1"/>
        </w:numPr>
        <w:spacing w:after="13" w:line="240" w:lineRule="auto"/>
        <w:ind w:left="0" w:right="139" w:firstLine="142"/>
        <w:jc w:val="both"/>
        <w:rPr>
          <w:rFonts w:ascii="Times New Roman" w:hAnsi="Times New Roman" w:cs="Times New Roman"/>
          <w:sz w:val="24"/>
          <w:szCs w:val="24"/>
        </w:rPr>
      </w:pPr>
      <w:r w:rsidRPr="0096616A">
        <w:rPr>
          <w:rFonts w:ascii="Times New Roman" w:hAnsi="Times New Roman" w:cs="Times New Roman"/>
          <w:sz w:val="24"/>
          <w:szCs w:val="24"/>
        </w:rPr>
        <w:t xml:space="preserve">Разработка и проведение предметных диагностических работ в рамках ФГОС и их анализ; проведение предметных ВПР и их анализ. </w:t>
      </w:r>
    </w:p>
    <w:p w:rsidR="00F019A4" w:rsidRDefault="00F019A4" w:rsidP="00F019A4">
      <w:pPr>
        <w:spacing w:after="0" w:line="240" w:lineRule="auto"/>
        <w:jc w:val="both"/>
        <w:rPr>
          <w:rFonts w:ascii="Times New Roman" w:hAnsi="Times New Roman"/>
          <w:sz w:val="28"/>
          <w:szCs w:val="28"/>
        </w:rPr>
      </w:pPr>
      <w:r w:rsidRPr="00896F33">
        <w:rPr>
          <w:rFonts w:ascii="Times New Roman" w:hAnsi="Times New Roman"/>
          <w:sz w:val="28"/>
          <w:szCs w:val="28"/>
        </w:rPr>
        <w:t>МКОУ «Новокулинская СОШ№1» работает по базовому учебному плану, который предназначен для образовательных  учреждений со смешанным национальным составом учащихся, согласно которому с первого класса обучение ведется на русском языке, родной язык изучается как предмет.</w:t>
      </w:r>
    </w:p>
    <w:p w:rsidR="00F019A4" w:rsidRPr="00CB76CA" w:rsidRDefault="00F019A4" w:rsidP="00F019A4">
      <w:pPr>
        <w:pStyle w:val="af7"/>
        <w:rPr>
          <w:b/>
          <w:i/>
          <w:sz w:val="22"/>
          <w:szCs w:val="22"/>
        </w:rPr>
      </w:pPr>
      <w:r w:rsidRPr="00B30ECE">
        <w:rPr>
          <w:b/>
          <w:i/>
          <w:sz w:val="22"/>
          <w:szCs w:val="22"/>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4215"/>
        <w:gridCol w:w="1739"/>
        <w:gridCol w:w="1696"/>
        <w:gridCol w:w="1989"/>
      </w:tblGrid>
      <w:tr w:rsidR="00F019A4" w:rsidRPr="00222894" w:rsidTr="001817C1">
        <w:tc>
          <w:tcPr>
            <w:tcW w:w="4215" w:type="dxa"/>
          </w:tcPr>
          <w:p w:rsidR="00F019A4" w:rsidRPr="00222894" w:rsidRDefault="00F019A4" w:rsidP="001817C1">
            <w:pPr>
              <w:pStyle w:val="TableText"/>
              <w:numPr>
                <w:ilvl w:val="12"/>
                <w:numId w:val="0"/>
              </w:numPr>
              <w:rPr>
                <w:sz w:val="22"/>
                <w:szCs w:val="22"/>
              </w:rPr>
            </w:pPr>
          </w:p>
        </w:tc>
        <w:tc>
          <w:tcPr>
            <w:tcW w:w="1739" w:type="dxa"/>
            <w:tcBorders>
              <w:right w:val="single" w:sz="4" w:space="0" w:color="auto"/>
            </w:tcBorders>
            <w:shd w:val="clear" w:color="auto" w:fill="auto"/>
          </w:tcPr>
          <w:p w:rsidR="00F019A4" w:rsidRPr="00222894" w:rsidRDefault="00F019A4" w:rsidP="001817C1">
            <w:pPr>
              <w:pStyle w:val="TableText"/>
              <w:numPr>
                <w:ilvl w:val="12"/>
                <w:numId w:val="0"/>
              </w:numPr>
              <w:rPr>
                <w:sz w:val="22"/>
                <w:szCs w:val="22"/>
              </w:rPr>
            </w:pPr>
            <w:r w:rsidRPr="00222894">
              <w:rPr>
                <w:sz w:val="22"/>
                <w:szCs w:val="22"/>
              </w:rPr>
              <w:t>Начальная школа</w:t>
            </w:r>
          </w:p>
        </w:tc>
        <w:tc>
          <w:tcPr>
            <w:tcW w:w="1696" w:type="dxa"/>
            <w:tcBorders>
              <w:left w:val="single" w:sz="4" w:space="0" w:color="auto"/>
              <w:right w:val="single" w:sz="4" w:space="0" w:color="auto"/>
            </w:tcBorders>
            <w:shd w:val="clear" w:color="auto" w:fill="auto"/>
          </w:tcPr>
          <w:p w:rsidR="00F019A4" w:rsidRPr="00222894" w:rsidRDefault="00F019A4" w:rsidP="001817C1">
            <w:pPr>
              <w:pStyle w:val="TableText"/>
              <w:numPr>
                <w:ilvl w:val="12"/>
                <w:numId w:val="0"/>
              </w:numPr>
              <w:rPr>
                <w:sz w:val="22"/>
                <w:szCs w:val="22"/>
              </w:rPr>
            </w:pPr>
            <w:r w:rsidRPr="00222894">
              <w:rPr>
                <w:sz w:val="22"/>
                <w:szCs w:val="22"/>
              </w:rPr>
              <w:t>Основная школа</w:t>
            </w:r>
          </w:p>
        </w:tc>
        <w:tc>
          <w:tcPr>
            <w:tcW w:w="1989" w:type="dxa"/>
            <w:tcBorders>
              <w:left w:val="single" w:sz="4" w:space="0" w:color="auto"/>
            </w:tcBorders>
            <w:shd w:val="clear" w:color="auto" w:fill="auto"/>
          </w:tcPr>
          <w:p w:rsidR="00F019A4" w:rsidRPr="00222894" w:rsidRDefault="00F019A4" w:rsidP="001817C1">
            <w:pPr>
              <w:pStyle w:val="TableText"/>
              <w:numPr>
                <w:ilvl w:val="12"/>
                <w:numId w:val="0"/>
              </w:numPr>
              <w:rPr>
                <w:sz w:val="22"/>
                <w:szCs w:val="22"/>
              </w:rPr>
            </w:pPr>
            <w:r w:rsidRPr="00222894">
              <w:rPr>
                <w:sz w:val="22"/>
                <w:szCs w:val="22"/>
              </w:rPr>
              <w:t xml:space="preserve">Средняя (полная) школа                                    </w:t>
            </w:r>
          </w:p>
        </w:tc>
      </w:tr>
      <w:tr w:rsidR="00F019A4" w:rsidRPr="00222894" w:rsidTr="001817C1">
        <w:tc>
          <w:tcPr>
            <w:tcW w:w="4215" w:type="dxa"/>
          </w:tcPr>
          <w:p w:rsidR="00F019A4" w:rsidRPr="00222894" w:rsidRDefault="00F019A4" w:rsidP="001817C1">
            <w:pPr>
              <w:pStyle w:val="TableText"/>
              <w:numPr>
                <w:ilvl w:val="12"/>
                <w:numId w:val="0"/>
              </w:numPr>
              <w:spacing w:before="60"/>
              <w:rPr>
                <w:sz w:val="22"/>
                <w:szCs w:val="22"/>
              </w:rPr>
            </w:pPr>
            <w:r w:rsidRPr="00222894">
              <w:rPr>
                <w:sz w:val="22"/>
                <w:szCs w:val="22"/>
              </w:rPr>
              <w:t>Продолжительность учебной недели (дней)</w:t>
            </w:r>
          </w:p>
          <w:p w:rsidR="00F019A4" w:rsidRPr="00222894" w:rsidRDefault="00F019A4" w:rsidP="001817C1">
            <w:pPr>
              <w:pStyle w:val="TableText"/>
              <w:numPr>
                <w:ilvl w:val="12"/>
                <w:numId w:val="0"/>
              </w:numPr>
              <w:spacing w:before="60"/>
              <w:rPr>
                <w:sz w:val="22"/>
                <w:szCs w:val="22"/>
              </w:rPr>
            </w:pPr>
            <w:r w:rsidRPr="00222894">
              <w:rPr>
                <w:sz w:val="22"/>
                <w:szCs w:val="22"/>
              </w:rPr>
              <w:t>Продолжительность уроков (минут)</w:t>
            </w:r>
          </w:p>
          <w:p w:rsidR="00F019A4" w:rsidRPr="00222894" w:rsidRDefault="00F019A4" w:rsidP="001817C1">
            <w:pPr>
              <w:pStyle w:val="TableText"/>
              <w:numPr>
                <w:ilvl w:val="12"/>
                <w:numId w:val="0"/>
              </w:numPr>
              <w:spacing w:before="60"/>
              <w:rPr>
                <w:sz w:val="22"/>
                <w:szCs w:val="22"/>
              </w:rPr>
            </w:pPr>
            <w:r w:rsidRPr="00222894">
              <w:rPr>
                <w:sz w:val="22"/>
                <w:szCs w:val="22"/>
              </w:rPr>
              <w:t>Продолжительность перерывов:</w:t>
            </w:r>
          </w:p>
          <w:p w:rsidR="00F019A4" w:rsidRPr="00222894" w:rsidRDefault="00F019A4" w:rsidP="001817C1">
            <w:pPr>
              <w:pStyle w:val="TableText"/>
              <w:spacing w:before="60"/>
              <w:ind w:left="241"/>
              <w:rPr>
                <w:sz w:val="22"/>
                <w:szCs w:val="22"/>
              </w:rPr>
            </w:pPr>
            <w:r w:rsidRPr="00222894">
              <w:rPr>
                <w:sz w:val="22"/>
                <w:szCs w:val="22"/>
              </w:rPr>
              <w:t>- минимальный</w:t>
            </w:r>
          </w:p>
          <w:p w:rsidR="00F019A4" w:rsidRPr="00222894" w:rsidRDefault="00F019A4" w:rsidP="001817C1">
            <w:pPr>
              <w:pStyle w:val="TableText"/>
              <w:spacing w:before="60"/>
              <w:ind w:left="241"/>
              <w:rPr>
                <w:sz w:val="22"/>
                <w:szCs w:val="22"/>
              </w:rPr>
            </w:pPr>
            <w:r w:rsidRPr="00222894">
              <w:rPr>
                <w:sz w:val="22"/>
                <w:szCs w:val="22"/>
              </w:rPr>
              <w:t>- максимальный</w:t>
            </w:r>
          </w:p>
          <w:p w:rsidR="00F019A4" w:rsidRPr="00222894" w:rsidRDefault="00F019A4" w:rsidP="001817C1">
            <w:pPr>
              <w:pStyle w:val="TableText"/>
              <w:numPr>
                <w:ilvl w:val="12"/>
                <w:numId w:val="0"/>
              </w:numPr>
              <w:spacing w:before="60"/>
              <w:rPr>
                <w:sz w:val="22"/>
                <w:szCs w:val="22"/>
              </w:rPr>
            </w:pPr>
            <w:r w:rsidRPr="00222894">
              <w:rPr>
                <w:sz w:val="22"/>
                <w:szCs w:val="22"/>
              </w:rPr>
              <w:t>Периодичность проведения промежуточной аттестации обучающихся:</w:t>
            </w:r>
          </w:p>
          <w:p w:rsidR="00F019A4" w:rsidRPr="00222894" w:rsidRDefault="00F019A4" w:rsidP="001817C1">
            <w:pPr>
              <w:pStyle w:val="TableText"/>
              <w:spacing w:before="60"/>
              <w:ind w:left="360"/>
              <w:rPr>
                <w:sz w:val="22"/>
                <w:szCs w:val="22"/>
              </w:rPr>
            </w:pPr>
            <w:r w:rsidRPr="00222894">
              <w:rPr>
                <w:sz w:val="22"/>
                <w:szCs w:val="22"/>
              </w:rPr>
              <w:t xml:space="preserve"> - четверть</w:t>
            </w:r>
          </w:p>
          <w:p w:rsidR="00F019A4" w:rsidRPr="00222894" w:rsidRDefault="00F019A4" w:rsidP="001817C1">
            <w:pPr>
              <w:pStyle w:val="TableText"/>
              <w:spacing w:before="60"/>
              <w:ind w:left="360"/>
              <w:rPr>
                <w:sz w:val="22"/>
                <w:szCs w:val="22"/>
              </w:rPr>
            </w:pPr>
            <w:r w:rsidRPr="00222894">
              <w:rPr>
                <w:sz w:val="22"/>
                <w:szCs w:val="22"/>
              </w:rPr>
              <w:t xml:space="preserve"> - полугодие</w:t>
            </w:r>
          </w:p>
          <w:p w:rsidR="00F019A4" w:rsidRPr="00222894" w:rsidRDefault="00F019A4" w:rsidP="001817C1">
            <w:pPr>
              <w:pStyle w:val="TableText"/>
              <w:spacing w:before="60"/>
              <w:ind w:left="360"/>
              <w:rPr>
                <w:sz w:val="22"/>
                <w:szCs w:val="22"/>
              </w:rPr>
            </w:pPr>
            <w:r w:rsidRPr="00222894">
              <w:rPr>
                <w:sz w:val="22"/>
                <w:szCs w:val="22"/>
              </w:rPr>
              <w:t xml:space="preserve"> - год</w:t>
            </w:r>
          </w:p>
        </w:tc>
        <w:tc>
          <w:tcPr>
            <w:tcW w:w="1739" w:type="dxa"/>
            <w:tcBorders>
              <w:right w:val="single" w:sz="4" w:space="0" w:color="auto"/>
            </w:tcBorders>
            <w:shd w:val="clear" w:color="auto" w:fill="auto"/>
          </w:tcPr>
          <w:p w:rsidR="00F019A4" w:rsidRPr="00222894" w:rsidRDefault="00F019A4" w:rsidP="001817C1">
            <w:pPr>
              <w:pStyle w:val="TableText"/>
              <w:numPr>
                <w:ilvl w:val="12"/>
                <w:numId w:val="0"/>
              </w:numPr>
              <w:spacing w:before="60"/>
              <w:rPr>
                <w:sz w:val="22"/>
                <w:szCs w:val="22"/>
              </w:rPr>
            </w:pPr>
            <w:r>
              <w:rPr>
                <w:sz w:val="22"/>
                <w:szCs w:val="22"/>
              </w:rPr>
              <w:t>6</w:t>
            </w:r>
            <w:r w:rsidRPr="00222894">
              <w:rPr>
                <w:sz w:val="22"/>
                <w:szCs w:val="22"/>
              </w:rPr>
              <w:t xml:space="preserve"> дней</w:t>
            </w:r>
          </w:p>
          <w:p w:rsidR="00F019A4" w:rsidRPr="00222894" w:rsidRDefault="00F019A4" w:rsidP="001817C1">
            <w:pPr>
              <w:pStyle w:val="TableText"/>
              <w:numPr>
                <w:ilvl w:val="12"/>
                <w:numId w:val="0"/>
              </w:numPr>
              <w:spacing w:before="60"/>
              <w:rPr>
                <w:sz w:val="22"/>
                <w:szCs w:val="22"/>
              </w:rPr>
            </w:pPr>
            <w:r w:rsidRPr="00222894">
              <w:rPr>
                <w:sz w:val="22"/>
                <w:szCs w:val="22"/>
              </w:rPr>
              <w:t>45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sidRPr="00222894">
              <w:rPr>
                <w:sz w:val="22"/>
                <w:szCs w:val="22"/>
              </w:rPr>
              <w:t>10минут</w:t>
            </w:r>
          </w:p>
          <w:p w:rsidR="00F019A4" w:rsidRPr="00222894" w:rsidRDefault="00F019A4" w:rsidP="001817C1">
            <w:pPr>
              <w:pStyle w:val="TableText"/>
              <w:numPr>
                <w:ilvl w:val="12"/>
                <w:numId w:val="0"/>
              </w:numPr>
              <w:spacing w:before="60"/>
              <w:rPr>
                <w:sz w:val="22"/>
                <w:szCs w:val="22"/>
              </w:rPr>
            </w:pPr>
            <w:r>
              <w:rPr>
                <w:sz w:val="22"/>
                <w:szCs w:val="22"/>
              </w:rPr>
              <w:t>15</w:t>
            </w:r>
            <w:r w:rsidRPr="00222894">
              <w:rPr>
                <w:sz w:val="22"/>
                <w:szCs w:val="22"/>
              </w:rPr>
              <w:t xml:space="preserve">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sidRPr="00222894">
              <w:rPr>
                <w:sz w:val="22"/>
                <w:szCs w:val="22"/>
              </w:rPr>
              <w:t xml:space="preserve">     +</w:t>
            </w:r>
          </w:p>
        </w:tc>
        <w:tc>
          <w:tcPr>
            <w:tcW w:w="1696" w:type="dxa"/>
            <w:tcBorders>
              <w:left w:val="single" w:sz="4" w:space="0" w:color="auto"/>
              <w:right w:val="single" w:sz="4" w:space="0" w:color="auto"/>
            </w:tcBorders>
            <w:shd w:val="clear" w:color="auto" w:fill="auto"/>
          </w:tcPr>
          <w:p w:rsidR="00F019A4" w:rsidRPr="00222894" w:rsidRDefault="00F019A4" w:rsidP="001817C1">
            <w:pPr>
              <w:pStyle w:val="TableText"/>
              <w:numPr>
                <w:ilvl w:val="12"/>
                <w:numId w:val="0"/>
              </w:numPr>
              <w:spacing w:before="60"/>
              <w:rPr>
                <w:sz w:val="22"/>
                <w:szCs w:val="22"/>
              </w:rPr>
            </w:pPr>
            <w:r>
              <w:rPr>
                <w:sz w:val="22"/>
                <w:szCs w:val="22"/>
              </w:rPr>
              <w:t>6</w:t>
            </w:r>
            <w:r w:rsidRPr="00222894">
              <w:rPr>
                <w:sz w:val="22"/>
                <w:szCs w:val="22"/>
              </w:rPr>
              <w:t xml:space="preserve"> дней</w:t>
            </w:r>
          </w:p>
          <w:p w:rsidR="00F019A4" w:rsidRPr="00222894" w:rsidRDefault="00F019A4" w:rsidP="001817C1">
            <w:pPr>
              <w:pStyle w:val="TableText"/>
              <w:numPr>
                <w:ilvl w:val="12"/>
                <w:numId w:val="0"/>
              </w:numPr>
              <w:spacing w:before="60"/>
              <w:rPr>
                <w:sz w:val="22"/>
                <w:szCs w:val="22"/>
              </w:rPr>
            </w:pPr>
            <w:r w:rsidRPr="00222894">
              <w:rPr>
                <w:sz w:val="22"/>
                <w:szCs w:val="22"/>
              </w:rPr>
              <w:t>45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sidRPr="00222894">
              <w:rPr>
                <w:sz w:val="22"/>
                <w:szCs w:val="22"/>
              </w:rPr>
              <w:t>10 минут</w:t>
            </w:r>
          </w:p>
          <w:p w:rsidR="00F019A4" w:rsidRPr="00222894" w:rsidRDefault="00F019A4" w:rsidP="001817C1">
            <w:pPr>
              <w:pStyle w:val="TableText"/>
              <w:numPr>
                <w:ilvl w:val="12"/>
                <w:numId w:val="0"/>
              </w:numPr>
              <w:spacing w:before="60"/>
              <w:rPr>
                <w:sz w:val="22"/>
                <w:szCs w:val="22"/>
              </w:rPr>
            </w:pPr>
            <w:r>
              <w:rPr>
                <w:sz w:val="22"/>
                <w:szCs w:val="22"/>
              </w:rPr>
              <w:t>15</w:t>
            </w:r>
            <w:r w:rsidRPr="00222894">
              <w:rPr>
                <w:sz w:val="22"/>
                <w:szCs w:val="22"/>
              </w:rPr>
              <w:t xml:space="preserve">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sidRPr="00222894">
              <w:rPr>
                <w:sz w:val="22"/>
                <w:szCs w:val="22"/>
              </w:rPr>
              <w:t xml:space="preserve">     +</w:t>
            </w:r>
          </w:p>
        </w:tc>
        <w:tc>
          <w:tcPr>
            <w:tcW w:w="1989" w:type="dxa"/>
            <w:tcBorders>
              <w:left w:val="single" w:sz="4" w:space="0" w:color="auto"/>
            </w:tcBorders>
            <w:shd w:val="clear" w:color="auto" w:fill="auto"/>
          </w:tcPr>
          <w:p w:rsidR="00F019A4" w:rsidRPr="00222894" w:rsidRDefault="00F019A4" w:rsidP="001817C1">
            <w:pPr>
              <w:pStyle w:val="TableText"/>
              <w:numPr>
                <w:ilvl w:val="12"/>
                <w:numId w:val="0"/>
              </w:numPr>
              <w:spacing w:before="60"/>
              <w:rPr>
                <w:sz w:val="22"/>
                <w:szCs w:val="22"/>
              </w:rPr>
            </w:pPr>
            <w:r>
              <w:rPr>
                <w:sz w:val="22"/>
                <w:szCs w:val="22"/>
              </w:rPr>
              <w:t>6</w:t>
            </w:r>
            <w:r w:rsidRPr="00222894">
              <w:rPr>
                <w:sz w:val="22"/>
                <w:szCs w:val="22"/>
              </w:rPr>
              <w:t xml:space="preserve"> дней</w:t>
            </w:r>
          </w:p>
          <w:p w:rsidR="00F019A4" w:rsidRPr="00222894" w:rsidRDefault="00F019A4" w:rsidP="001817C1">
            <w:pPr>
              <w:pStyle w:val="TableText"/>
              <w:numPr>
                <w:ilvl w:val="12"/>
                <w:numId w:val="0"/>
              </w:numPr>
              <w:spacing w:before="60"/>
              <w:rPr>
                <w:sz w:val="22"/>
                <w:szCs w:val="22"/>
              </w:rPr>
            </w:pPr>
            <w:r w:rsidRPr="00222894">
              <w:rPr>
                <w:sz w:val="22"/>
                <w:szCs w:val="22"/>
              </w:rPr>
              <w:t>45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sidRPr="00222894">
              <w:rPr>
                <w:sz w:val="22"/>
                <w:szCs w:val="22"/>
              </w:rPr>
              <w:t>10 минут</w:t>
            </w:r>
          </w:p>
          <w:p w:rsidR="00F019A4" w:rsidRPr="00222894" w:rsidRDefault="00F019A4" w:rsidP="001817C1">
            <w:pPr>
              <w:pStyle w:val="TableText"/>
              <w:numPr>
                <w:ilvl w:val="12"/>
                <w:numId w:val="0"/>
              </w:numPr>
              <w:spacing w:before="60"/>
              <w:rPr>
                <w:sz w:val="22"/>
                <w:szCs w:val="22"/>
              </w:rPr>
            </w:pPr>
            <w:r>
              <w:rPr>
                <w:sz w:val="22"/>
                <w:szCs w:val="22"/>
              </w:rPr>
              <w:t>15</w:t>
            </w:r>
            <w:r w:rsidRPr="00222894">
              <w:rPr>
                <w:sz w:val="22"/>
                <w:szCs w:val="22"/>
              </w:rPr>
              <w:t xml:space="preserve"> минут</w:t>
            </w: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Pr>
                <w:sz w:val="22"/>
                <w:szCs w:val="22"/>
              </w:rPr>
              <w:t>+</w:t>
            </w:r>
          </w:p>
          <w:p w:rsidR="00F019A4" w:rsidRPr="00222894" w:rsidRDefault="00F019A4" w:rsidP="001817C1">
            <w:pPr>
              <w:pStyle w:val="TableText"/>
              <w:numPr>
                <w:ilvl w:val="12"/>
                <w:numId w:val="0"/>
              </w:numPr>
              <w:spacing w:before="60"/>
              <w:rPr>
                <w:sz w:val="22"/>
                <w:szCs w:val="22"/>
              </w:rPr>
            </w:pPr>
            <w:r w:rsidRPr="00222894">
              <w:rPr>
                <w:sz w:val="22"/>
                <w:szCs w:val="22"/>
              </w:rPr>
              <w:t xml:space="preserve">     +</w:t>
            </w:r>
          </w:p>
        </w:tc>
      </w:tr>
    </w:tbl>
    <w:p w:rsidR="00F019A4" w:rsidRPr="00896F33" w:rsidRDefault="00F019A4" w:rsidP="00F019A4">
      <w:pPr>
        <w:spacing w:after="0" w:line="240" w:lineRule="auto"/>
        <w:jc w:val="both"/>
        <w:rPr>
          <w:rFonts w:ascii="Times New Roman" w:hAnsi="Times New Roman"/>
          <w:sz w:val="28"/>
          <w:szCs w:val="28"/>
        </w:rPr>
      </w:pPr>
    </w:p>
    <w:p w:rsidR="00F019A4" w:rsidRDefault="00F019A4" w:rsidP="00F019A4">
      <w:pPr>
        <w:spacing w:after="0" w:line="240" w:lineRule="auto"/>
        <w:jc w:val="both"/>
        <w:rPr>
          <w:rFonts w:ascii="Times New Roman" w:hAnsi="Times New Roman"/>
          <w:sz w:val="28"/>
          <w:szCs w:val="28"/>
        </w:rPr>
      </w:pPr>
      <w:r w:rsidRPr="00896F33">
        <w:rPr>
          <w:rFonts w:ascii="Times New Roman" w:hAnsi="Times New Roman"/>
          <w:sz w:val="28"/>
          <w:szCs w:val="28"/>
        </w:rPr>
        <w:t xml:space="preserve">      Продолжительность учебного года 1 класса – 33 учебные недели, для 2-11 классов – 34 учебные недели. Продолжительность урока в 1 классе в сентябре – декабре – по 35 минут, в январе – мае – по 45 минут. Продолжительность урока во 2-11 классах -</w:t>
      </w:r>
      <w:r>
        <w:rPr>
          <w:rFonts w:ascii="Times New Roman" w:hAnsi="Times New Roman"/>
          <w:sz w:val="28"/>
          <w:szCs w:val="28"/>
        </w:rPr>
        <w:t xml:space="preserve"> </w:t>
      </w:r>
      <w:r w:rsidRPr="00896F33">
        <w:rPr>
          <w:rFonts w:ascii="Times New Roman" w:hAnsi="Times New Roman"/>
          <w:sz w:val="28"/>
          <w:szCs w:val="28"/>
        </w:rPr>
        <w:t>45 минут. Учебные занятия проводятся в 1 классе по 5- дневной учебной неделе и только в первую смену.</w:t>
      </w:r>
    </w:p>
    <w:p w:rsidR="00F019A4" w:rsidRPr="00F74555" w:rsidRDefault="00F019A4" w:rsidP="00F019A4">
      <w:pPr>
        <w:spacing w:after="0" w:line="240" w:lineRule="auto"/>
        <w:rPr>
          <w:rFonts w:ascii="Times New Roman" w:hAnsi="Times New Roman"/>
          <w:sz w:val="28"/>
        </w:rPr>
      </w:pPr>
      <w:r w:rsidRPr="00D94511">
        <w:rPr>
          <w:rFonts w:ascii="Times New Roman" w:hAnsi="Times New Roman"/>
          <w:sz w:val="28"/>
        </w:rPr>
        <w:t xml:space="preserve">      Деление провели по родным языкам в 1</w:t>
      </w:r>
      <w:r>
        <w:rPr>
          <w:rFonts w:ascii="Times New Roman" w:hAnsi="Times New Roman"/>
          <w:sz w:val="28"/>
        </w:rPr>
        <w:t>,2-Б,2-А,3,4,5,6,7,9</w:t>
      </w:r>
      <w:r w:rsidRPr="00D94511">
        <w:rPr>
          <w:rFonts w:ascii="Times New Roman" w:hAnsi="Times New Roman"/>
          <w:sz w:val="28"/>
        </w:rPr>
        <w:t xml:space="preserve"> классах, так как в этих классах набирается группа чеченского языка в количестве 5 и более  учащихся.</w:t>
      </w:r>
    </w:p>
    <w:p w:rsidR="00F019A4" w:rsidRDefault="00F019A4" w:rsidP="00F019A4">
      <w:pPr>
        <w:spacing w:after="0" w:line="240" w:lineRule="auto"/>
        <w:ind w:firstLine="709"/>
        <w:jc w:val="both"/>
        <w:rPr>
          <w:rFonts w:ascii="Times New Roman" w:hAnsi="Times New Roman"/>
          <w:sz w:val="28"/>
          <w:szCs w:val="28"/>
        </w:rPr>
      </w:pPr>
      <w:r w:rsidRPr="00647FD1">
        <w:rPr>
          <w:rFonts w:ascii="Times New Roman" w:hAnsi="Times New Roman"/>
          <w:sz w:val="28"/>
          <w:szCs w:val="28"/>
        </w:rPr>
        <w:t xml:space="preserve">      Часы компонента обр</w:t>
      </w:r>
      <w:r>
        <w:rPr>
          <w:rFonts w:ascii="Times New Roman" w:hAnsi="Times New Roman"/>
          <w:sz w:val="28"/>
          <w:szCs w:val="28"/>
        </w:rPr>
        <w:t>азовательного учреждения в 2</w:t>
      </w:r>
      <w:r w:rsidRPr="00647FD1">
        <w:rPr>
          <w:rFonts w:ascii="Times New Roman" w:hAnsi="Times New Roman"/>
          <w:sz w:val="28"/>
          <w:szCs w:val="28"/>
        </w:rPr>
        <w:t xml:space="preserve">-11 классах обеспечивают реализацию индивидуальных потребностей обучающихся и усилению базового ядра знаний.     </w:t>
      </w:r>
    </w:p>
    <w:p w:rsidR="00F019A4" w:rsidRDefault="00F019A4" w:rsidP="00F019A4">
      <w:pPr>
        <w:jc w:val="center"/>
        <w:rPr>
          <w:rFonts w:ascii="Times New Roman" w:hAnsi="Times New Roman"/>
          <w:b/>
        </w:rPr>
      </w:pPr>
      <w:r>
        <w:rPr>
          <w:rFonts w:ascii="Times New Roman" w:hAnsi="Times New Roman"/>
          <w:b/>
        </w:rPr>
        <w:t>Часы компонента образовательного учреждения распределены следующим образом:</w:t>
      </w:r>
    </w:p>
    <w:p w:rsidR="00F019A4" w:rsidRPr="00094B4C" w:rsidRDefault="00F019A4" w:rsidP="008C2660">
      <w:pPr>
        <w:pStyle w:val="a3"/>
        <w:numPr>
          <w:ilvl w:val="0"/>
          <w:numId w:val="2"/>
        </w:numPr>
        <w:spacing w:after="200" w:line="276" w:lineRule="auto"/>
        <w:contextualSpacing/>
        <w:jc w:val="both"/>
        <w:rPr>
          <w:b/>
        </w:rPr>
      </w:pPr>
      <w:r w:rsidRPr="00094B4C">
        <w:rPr>
          <w:b/>
        </w:rPr>
        <w:lastRenderedPageBreak/>
        <w:t xml:space="preserve">2-а класс: </w:t>
      </w:r>
      <w:r w:rsidRPr="00094B4C">
        <w:t>1 час – литературное чтение  – для усиления базовых знаний по предмету «Литературное чтение»,  1 час- физическая культура – для</w:t>
      </w:r>
      <w:r w:rsidRPr="00600F59">
        <w:t xml:space="preserve"> </w:t>
      </w:r>
      <w:r>
        <w:t>спортивного развития учащихся и</w:t>
      </w:r>
      <w:r w:rsidRPr="00094B4C">
        <w:t xml:space="preserve"> усиления базовых знаний по предмету «Физическая культура». </w:t>
      </w:r>
    </w:p>
    <w:p w:rsidR="00F019A4" w:rsidRPr="00094B4C" w:rsidRDefault="00F019A4" w:rsidP="008C2660">
      <w:pPr>
        <w:pStyle w:val="a3"/>
        <w:numPr>
          <w:ilvl w:val="0"/>
          <w:numId w:val="2"/>
        </w:numPr>
        <w:spacing w:after="200" w:line="276" w:lineRule="auto"/>
        <w:contextualSpacing/>
        <w:jc w:val="both"/>
        <w:rPr>
          <w:b/>
        </w:rPr>
      </w:pPr>
      <w:r>
        <w:rPr>
          <w:b/>
        </w:rPr>
        <w:t>2-б класс</w:t>
      </w:r>
      <w:r w:rsidRPr="00094B4C">
        <w:rPr>
          <w:b/>
        </w:rPr>
        <w:t xml:space="preserve">: </w:t>
      </w:r>
      <w:r w:rsidRPr="00094B4C">
        <w:t>1 час – литературное чтение  – для усиления базовых знаний по предмету «Литературное чтение»,  1 час- физическая культура – для</w:t>
      </w:r>
      <w:r w:rsidRPr="00600F59">
        <w:t xml:space="preserve"> </w:t>
      </w:r>
      <w:r>
        <w:t>спортивного развития учащихся и</w:t>
      </w:r>
      <w:r w:rsidRPr="00094B4C">
        <w:t xml:space="preserve"> усиления базовых знаний по предмету «Физическая культура».</w:t>
      </w:r>
    </w:p>
    <w:p w:rsidR="00F019A4" w:rsidRPr="00094B4C" w:rsidRDefault="00F019A4" w:rsidP="008C2660">
      <w:pPr>
        <w:pStyle w:val="a3"/>
        <w:numPr>
          <w:ilvl w:val="0"/>
          <w:numId w:val="2"/>
        </w:numPr>
        <w:spacing w:after="200" w:line="276" w:lineRule="auto"/>
        <w:contextualSpacing/>
        <w:jc w:val="both"/>
        <w:rPr>
          <w:b/>
        </w:rPr>
      </w:pPr>
      <w:r w:rsidRPr="00094B4C">
        <w:rPr>
          <w:b/>
        </w:rPr>
        <w:t>3класс:</w:t>
      </w:r>
      <w:r w:rsidRPr="00094B4C">
        <w:t xml:space="preserve"> 1 час – литературное чтение – для усиления базовых знаний по предмету «Литературное чтение», 1 час- физическая культура – для </w:t>
      </w:r>
      <w:r>
        <w:t xml:space="preserve">спортивного развития учащихся и </w:t>
      </w:r>
      <w:r w:rsidRPr="00094B4C">
        <w:t>усиления базовых знаний по предмету «Физическая культура».</w:t>
      </w:r>
    </w:p>
    <w:p w:rsidR="00F019A4" w:rsidRPr="00094B4C" w:rsidRDefault="00F019A4" w:rsidP="008C2660">
      <w:pPr>
        <w:pStyle w:val="a3"/>
        <w:numPr>
          <w:ilvl w:val="0"/>
          <w:numId w:val="2"/>
        </w:numPr>
        <w:spacing w:after="200" w:line="276" w:lineRule="auto"/>
        <w:contextualSpacing/>
        <w:jc w:val="both"/>
        <w:rPr>
          <w:b/>
        </w:rPr>
      </w:pPr>
      <w:r w:rsidRPr="00094B4C">
        <w:rPr>
          <w:b/>
        </w:rPr>
        <w:t>4 класс:</w:t>
      </w:r>
      <w:r w:rsidRPr="00094B4C">
        <w:t xml:space="preserve"> 1 час- физическая культура – для </w:t>
      </w:r>
      <w:r>
        <w:t xml:space="preserve">спортивного развития учащихся и </w:t>
      </w:r>
      <w:r w:rsidRPr="00094B4C">
        <w:t>усиления базовых знаний по предмету «Физическая культура».</w:t>
      </w:r>
    </w:p>
    <w:p w:rsidR="00F019A4" w:rsidRPr="00DD29C4" w:rsidRDefault="00F019A4" w:rsidP="008C2660">
      <w:pPr>
        <w:pStyle w:val="a3"/>
        <w:numPr>
          <w:ilvl w:val="0"/>
          <w:numId w:val="2"/>
        </w:numPr>
        <w:spacing w:after="200" w:line="276" w:lineRule="auto"/>
        <w:contextualSpacing/>
        <w:jc w:val="both"/>
      </w:pPr>
      <w:r w:rsidRPr="00094B4C">
        <w:rPr>
          <w:b/>
        </w:rPr>
        <w:t>5 класс:</w:t>
      </w:r>
      <w:r>
        <w:t xml:space="preserve"> 1 час –физкультура </w:t>
      </w:r>
      <w:r w:rsidRPr="00094B4C">
        <w:t xml:space="preserve">  – для усиления базовых з</w:t>
      </w:r>
      <w:r>
        <w:t>наний по предмету «Физическая культура</w:t>
      </w:r>
      <w:r w:rsidRPr="00094B4C">
        <w:t>», 1 час – ОДНКН</w:t>
      </w:r>
      <w:r w:rsidRPr="00094B4C">
        <w:rPr>
          <w:lang w:bidi="ru-RU"/>
        </w:rPr>
        <w:t>Р(Основы духовно-нравственной культуры народов России)</w:t>
      </w:r>
      <w:r>
        <w:t xml:space="preserve">  - для </w:t>
      </w:r>
      <w:r w:rsidRPr="00094B4C">
        <w:t xml:space="preserve">развития духовной культуры учащихся, </w:t>
      </w:r>
      <w:r>
        <w:t>1 час – обществознание</w:t>
      </w:r>
      <w:r w:rsidRPr="00094B4C">
        <w:t>– для усиления базовых</w:t>
      </w:r>
      <w:r>
        <w:t xml:space="preserve"> знаний по предмету «Обществознание</w:t>
      </w:r>
      <w:r w:rsidRPr="00094B4C">
        <w:t>».</w:t>
      </w:r>
    </w:p>
    <w:p w:rsidR="00F019A4" w:rsidRPr="008E3757" w:rsidRDefault="00F019A4" w:rsidP="008C2660">
      <w:pPr>
        <w:pStyle w:val="a3"/>
        <w:numPr>
          <w:ilvl w:val="0"/>
          <w:numId w:val="2"/>
        </w:numPr>
        <w:spacing w:after="200" w:line="276" w:lineRule="auto"/>
        <w:contextualSpacing/>
        <w:jc w:val="both"/>
        <w:rPr>
          <w:b/>
        </w:rPr>
      </w:pPr>
      <w:r w:rsidRPr="008E3757">
        <w:rPr>
          <w:b/>
        </w:rPr>
        <w:t>6 класс:</w:t>
      </w:r>
      <w:r w:rsidRPr="008E3757">
        <w:t xml:space="preserve"> 1час – литература – для усиления базовых знаний по предмету «Литература».               </w:t>
      </w:r>
      <w:r>
        <w:t>1 час – физкультура</w:t>
      </w:r>
      <w:r w:rsidRPr="008E3757">
        <w:t>– для усиления базовых знаний по предмету «</w:t>
      </w:r>
      <w:r>
        <w:t>Физическая культура</w:t>
      </w:r>
      <w:r w:rsidRPr="008E3757">
        <w:t>»</w:t>
      </w:r>
      <w:r>
        <w:t>.</w:t>
      </w:r>
    </w:p>
    <w:p w:rsidR="00F019A4" w:rsidRDefault="00F019A4" w:rsidP="008C2660">
      <w:pPr>
        <w:pStyle w:val="a3"/>
        <w:numPr>
          <w:ilvl w:val="0"/>
          <w:numId w:val="2"/>
        </w:numPr>
        <w:spacing w:after="200" w:line="276" w:lineRule="auto"/>
        <w:contextualSpacing/>
        <w:jc w:val="both"/>
      </w:pPr>
      <w:r w:rsidRPr="00C6294E">
        <w:rPr>
          <w:b/>
        </w:rPr>
        <w:t>7 класс:</w:t>
      </w:r>
      <w:r w:rsidRPr="00C6294E">
        <w:t xml:space="preserve"> 1 час – литература – для усиления базовых знаний по предмету «Литература»,  1час – биология – для  усиления базовых знаний по предмету «</w:t>
      </w:r>
      <w:r>
        <w:t>Биология».</w:t>
      </w:r>
    </w:p>
    <w:p w:rsidR="00F019A4" w:rsidRPr="00C6294E" w:rsidRDefault="00F019A4" w:rsidP="008C2660">
      <w:pPr>
        <w:pStyle w:val="a3"/>
        <w:numPr>
          <w:ilvl w:val="0"/>
          <w:numId w:val="2"/>
        </w:numPr>
        <w:spacing w:after="200" w:line="276" w:lineRule="auto"/>
        <w:contextualSpacing/>
        <w:jc w:val="both"/>
        <w:rPr>
          <w:b/>
        </w:rPr>
      </w:pPr>
      <w:r w:rsidRPr="00C6294E">
        <w:rPr>
          <w:b/>
        </w:rPr>
        <w:t>8 класс:</w:t>
      </w:r>
      <w:r w:rsidRPr="00C6294E">
        <w:t xml:space="preserve"> русский язык  - для усиления базовых знаний по предмету «Русский язык»,  1 час – история Дагестана – для усиления базовых знаний по предмету «История Дагестана</w:t>
      </w:r>
      <w:r>
        <w:t>».</w:t>
      </w:r>
    </w:p>
    <w:p w:rsidR="00F019A4" w:rsidRPr="00CF6EAA" w:rsidRDefault="00F019A4" w:rsidP="008C2660">
      <w:pPr>
        <w:pStyle w:val="a3"/>
        <w:numPr>
          <w:ilvl w:val="0"/>
          <w:numId w:val="2"/>
        </w:numPr>
        <w:spacing w:after="200" w:line="276" w:lineRule="auto"/>
        <w:contextualSpacing/>
        <w:jc w:val="both"/>
        <w:rPr>
          <w:b/>
        </w:rPr>
      </w:pPr>
      <w:r w:rsidRPr="00CF6EAA">
        <w:rPr>
          <w:b/>
        </w:rPr>
        <w:t>9 класс:</w:t>
      </w:r>
      <w:r w:rsidRPr="00CF6EAA">
        <w:t xml:space="preserve">   1 час – обществознание  - для усиления базовых знаний по предмету «Обществознание»,  </w:t>
      </w:r>
    </w:p>
    <w:p w:rsidR="00F019A4" w:rsidRPr="00E20A34" w:rsidRDefault="00F019A4" w:rsidP="008C2660">
      <w:pPr>
        <w:pStyle w:val="a3"/>
        <w:numPr>
          <w:ilvl w:val="0"/>
          <w:numId w:val="2"/>
        </w:numPr>
        <w:spacing w:after="200" w:line="276" w:lineRule="auto"/>
        <w:contextualSpacing/>
        <w:jc w:val="both"/>
      </w:pPr>
      <w:r w:rsidRPr="00CF6EAA">
        <w:rPr>
          <w:b/>
        </w:rPr>
        <w:t>10 класс:</w:t>
      </w:r>
      <w:r>
        <w:t xml:space="preserve"> </w:t>
      </w:r>
      <w:r w:rsidRPr="00E20A34">
        <w:t xml:space="preserve">2 часа – русский  язык - для усиления базовых знаний по предмету «Русский язык». </w:t>
      </w:r>
    </w:p>
    <w:p w:rsidR="00F019A4" w:rsidRDefault="00F019A4" w:rsidP="00F019A4">
      <w:pPr>
        <w:pStyle w:val="a3"/>
        <w:ind w:left="360"/>
        <w:jc w:val="both"/>
      </w:pPr>
      <w:r>
        <w:t>1 час – информатика  - для усиления базовых знаний по предмету «Информатика».</w:t>
      </w:r>
    </w:p>
    <w:p w:rsidR="00F019A4" w:rsidRDefault="00F019A4" w:rsidP="00F019A4">
      <w:pPr>
        <w:spacing w:after="0"/>
        <w:jc w:val="both"/>
        <w:rPr>
          <w:rFonts w:ascii="Times New Roman" w:hAnsi="Times New Roman"/>
        </w:rPr>
      </w:pPr>
      <w:r>
        <w:rPr>
          <w:rFonts w:ascii="Times New Roman" w:hAnsi="Times New Roman"/>
        </w:rPr>
        <w:t xml:space="preserve">     1 час – химия </w:t>
      </w:r>
      <w:r w:rsidRPr="00250D76">
        <w:rPr>
          <w:rFonts w:ascii="Times New Roman" w:hAnsi="Times New Roman"/>
        </w:rPr>
        <w:t>– для усиления базовых знаний по предмету</w:t>
      </w:r>
      <w:r>
        <w:rPr>
          <w:rFonts w:ascii="Times New Roman" w:hAnsi="Times New Roman"/>
        </w:rPr>
        <w:t xml:space="preserve"> «Химия</w:t>
      </w:r>
      <w:r w:rsidRPr="00250D76">
        <w:rPr>
          <w:rFonts w:ascii="Times New Roman" w:hAnsi="Times New Roman"/>
        </w:rPr>
        <w:t>».</w:t>
      </w:r>
    </w:p>
    <w:p w:rsidR="00F019A4" w:rsidRDefault="00F019A4" w:rsidP="00F019A4">
      <w:pPr>
        <w:spacing w:after="0"/>
        <w:jc w:val="both"/>
        <w:rPr>
          <w:rFonts w:ascii="Times New Roman" w:hAnsi="Times New Roman"/>
        </w:rPr>
      </w:pPr>
      <w:r>
        <w:rPr>
          <w:rFonts w:ascii="Times New Roman" w:hAnsi="Times New Roman"/>
        </w:rPr>
        <w:t xml:space="preserve">     </w:t>
      </w:r>
      <w:r w:rsidRPr="00E20A34">
        <w:rPr>
          <w:rFonts w:ascii="Times New Roman" w:hAnsi="Times New Roman"/>
        </w:rPr>
        <w:t>1 час – биология – для усиления базовых знаний по предмету «Биология».</w:t>
      </w:r>
    </w:p>
    <w:p w:rsidR="00F019A4" w:rsidRPr="00E20A34" w:rsidRDefault="00F019A4" w:rsidP="00F019A4">
      <w:pPr>
        <w:spacing w:after="0"/>
        <w:jc w:val="both"/>
        <w:rPr>
          <w:rFonts w:ascii="Times New Roman" w:hAnsi="Times New Roman"/>
        </w:rPr>
      </w:pPr>
      <w:r>
        <w:rPr>
          <w:rFonts w:ascii="Times New Roman" w:hAnsi="Times New Roman"/>
        </w:rPr>
        <w:t xml:space="preserve">     </w:t>
      </w:r>
      <w:r w:rsidRPr="00E20A34">
        <w:rPr>
          <w:rFonts w:ascii="Times New Roman" w:hAnsi="Times New Roman"/>
        </w:rPr>
        <w:t>1 час – алгебра   - для усиления базовых знаний по предмету «Алгебра»</w:t>
      </w:r>
    </w:p>
    <w:p w:rsidR="00F019A4" w:rsidRPr="00E20A34" w:rsidRDefault="00F019A4" w:rsidP="00F019A4">
      <w:pPr>
        <w:spacing w:after="0"/>
        <w:jc w:val="both"/>
        <w:rPr>
          <w:rFonts w:ascii="Times New Roman" w:hAnsi="Times New Roman"/>
        </w:rPr>
      </w:pPr>
      <w:r>
        <w:rPr>
          <w:rFonts w:ascii="Times New Roman" w:hAnsi="Times New Roman"/>
        </w:rPr>
        <w:t xml:space="preserve">   </w:t>
      </w:r>
      <w:r w:rsidRPr="00E20A34">
        <w:rPr>
          <w:rFonts w:ascii="Times New Roman" w:hAnsi="Times New Roman"/>
        </w:rPr>
        <w:t xml:space="preserve">1 час – история Дагестана- для усиления базовых знаний по предмету «История Дагестана».       </w:t>
      </w:r>
    </w:p>
    <w:p w:rsidR="00F019A4" w:rsidRDefault="00F019A4" w:rsidP="008C2660">
      <w:pPr>
        <w:pStyle w:val="a3"/>
        <w:numPr>
          <w:ilvl w:val="0"/>
          <w:numId w:val="2"/>
        </w:numPr>
        <w:spacing w:line="276" w:lineRule="auto"/>
        <w:contextualSpacing/>
        <w:jc w:val="both"/>
      </w:pPr>
      <w:r>
        <w:rPr>
          <w:b/>
        </w:rPr>
        <w:t>11 класс:</w:t>
      </w:r>
      <w:r>
        <w:t xml:space="preserve">  </w:t>
      </w:r>
    </w:p>
    <w:p w:rsidR="00F019A4" w:rsidRDefault="00F019A4" w:rsidP="00F019A4">
      <w:pPr>
        <w:pStyle w:val="a3"/>
        <w:ind w:left="360"/>
        <w:jc w:val="both"/>
      </w:pPr>
      <w:r>
        <w:t>2 часа – русский язык - для усиления базовых знаний по предмету «Русский язык».</w:t>
      </w:r>
    </w:p>
    <w:p w:rsidR="00F019A4" w:rsidRPr="009D74F1" w:rsidRDefault="00F019A4" w:rsidP="00F019A4">
      <w:pPr>
        <w:pStyle w:val="a3"/>
        <w:ind w:left="360"/>
        <w:jc w:val="both"/>
      </w:pPr>
      <w:r>
        <w:t xml:space="preserve">        2 часа - алгебра – для усиления базовых знаний по предмету «Алгебра»</w:t>
      </w:r>
    </w:p>
    <w:p w:rsidR="00F019A4" w:rsidRPr="00B025DD" w:rsidRDefault="00F019A4" w:rsidP="00F019A4">
      <w:pPr>
        <w:pStyle w:val="a3"/>
        <w:jc w:val="both"/>
      </w:pPr>
      <w:r>
        <w:t>1 час – биология – для усиления базовых знаний АО предмету «Биология».</w:t>
      </w:r>
    </w:p>
    <w:p w:rsidR="00F019A4" w:rsidRPr="00B025DD" w:rsidRDefault="00F019A4" w:rsidP="00F019A4">
      <w:pPr>
        <w:pStyle w:val="a3"/>
        <w:jc w:val="both"/>
      </w:pPr>
      <w:r>
        <w:t xml:space="preserve">  1 час – химия - для усиления базовых знаний по предмету «Химия».</w:t>
      </w:r>
    </w:p>
    <w:p w:rsidR="00F019A4" w:rsidRDefault="00F019A4" w:rsidP="00F019A4">
      <w:pPr>
        <w:pStyle w:val="a3"/>
        <w:jc w:val="both"/>
      </w:pPr>
      <w:r>
        <w:t>1 час – география  - для усиления базовых знаний по предмету «География».</w:t>
      </w:r>
    </w:p>
    <w:p w:rsidR="00F019A4" w:rsidRPr="008B06BB" w:rsidRDefault="00F019A4" w:rsidP="00F019A4">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График</w:t>
      </w:r>
    </w:p>
    <w:p w:rsidR="00F019A4" w:rsidRPr="008B06BB" w:rsidRDefault="00F019A4" w:rsidP="00F019A4">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 xml:space="preserve">внеурочной деятельности </w:t>
      </w:r>
    </w:p>
    <w:p w:rsidR="00F019A4" w:rsidRPr="008B06BB" w:rsidRDefault="00F019A4" w:rsidP="00F019A4">
      <w:pPr>
        <w:tabs>
          <w:tab w:val="left" w:pos="2880"/>
          <w:tab w:val="left" w:pos="5240"/>
        </w:tabs>
        <w:spacing w:after="0" w:line="240" w:lineRule="auto"/>
        <w:jc w:val="center"/>
        <w:rPr>
          <w:rFonts w:ascii="Times New Roman" w:hAnsi="Times New Roman" w:cs="Times New Roman"/>
          <w:b/>
          <w:bCs/>
          <w:sz w:val="28"/>
          <w:szCs w:val="36"/>
        </w:rPr>
      </w:pPr>
      <w:r w:rsidRPr="008B06BB">
        <w:rPr>
          <w:rFonts w:ascii="Times New Roman" w:hAnsi="Times New Roman" w:cs="Times New Roman"/>
          <w:b/>
          <w:bCs/>
          <w:sz w:val="28"/>
          <w:szCs w:val="36"/>
        </w:rPr>
        <w:t>МК</w:t>
      </w:r>
      <w:r>
        <w:rPr>
          <w:rFonts w:ascii="Times New Roman" w:hAnsi="Times New Roman" w:cs="Times New Roman"/>
          <w:b/>
          <w:bCs/>
          <w:sz w:val="28"/>
          <w:szCs w:val="36"/>
        </w:rPr>
        <w:t>ОУ «Новокулинская СОШ№1» на 2022 -2023</w:t>
      </w:r>
      <w:r w:rsidRPr="008B06BB">
        <w:rPr>
          <w:rFonts w:ascii="Times New Roman" w:hAnsi="Times New Roman" w:cs="Times New Roman"/>
          <w:b/>
          <w:bCs/>
          <w:sz w:val="28"/>
          <w:szCs w:val="36"/>
        </w:rPr>
        <w:t xml:space="preserve"> уч. год</w:t>
      </w:r>
    </w:p>
    <w:tbl>
      <w:tblP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2280"/>
        <w:gridCol w:w="1320"/>
        <w:gridCol w:w="2280"/>
        <w:gridCol w:w="841"/>
        <w:gridCol w:w="720"/>
        <w:gridCol w:w="1714"/>
        <w:gridCol w:w="1285"/>
      </w:tblGrid>
      <w:tr w:rsidR="00F019A4" w:rsidRPr="00A76180" w:rsidTr="001817C1">
        <w:trPr>
          <w:gridAfter w:val="1"/>
          <w:wAfter w:w="1285" w:type="dxa"/>
          <w:cantSplit/>
          <w:trHeight w:val="1003"/>
        </w:trPr>
        <w:tc>
          <w:tcPr>
            <w:tcW w:w="451" w:type="dxa"/>
            <w:tcBorders>
              <w:top w:val="single" w:sz="4" w:space="0" w:color="auto"/>
              <w:left w:val="single" w:sz="4" w:space="0" w:color="auto"/>
              <w:bottom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w:t>
            </w:r>
          </w:p>
        </w:tc>
        <w:tc>
          <w:tcPr>
            <w:tcW w:w="2280" w:type="dxa"/>
            <w:tcBorders>
              <w:top w:val="single" w:sz="4" w:space="0" w:color="auto"/>
              <w:left w:val="single" w:sz="4" w:space="0" w:color="auto"/>
              <w:bottom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 xml:space="preserve">Название </w:t>
            </w:r>
            <w:r>
              <w:rPr>
                <w:rFonts w:ascii="Times New Roman" w:hAnsi="Times New Roman" w:cs="Times New Roman"/>
                <w:b/>
                <w:sz w:val="24"/>
                <w:szCs w:val="24"/>
              </w:rPr>
              <w:t xml:space="preserve">внеурочной деятельности </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человек</w:t>
            </w:r>
          </w:p>
        </w:tc>
        <w:tc>
          <w:tcPr>
            <w:tcW w:w="2280" w:type="dxa"/>
            <w:tcBorders>
              <w:top w:val="single" w:sz="4" w:space="0" w:color="auto"/>
              <w:left w:val="single" w:sz="4" w:space="0" w:color="auto"/>
              <w:bottom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Рук-тель внеурочной деятельности </w:t>
            </w:r>
          </w:p>
        </w:tc>
        <w:tc>
          <w:tcPr>
            <w:tcW w:w="841" w:type="dxa"/>
            <w:tcBorders>
              <w:top w:val="single" w:sz="4" w:space="0" w:color="auto"/>
              <w:left w:val="single" w:sz="4" w:space="0" w:color="auto"/>
              <w:bottom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Pr>
                <w:rFonts w:ascii="Times New Roman" w:hAnsi="Times New Roman" w:cs="Times New Roman"/>
                <w:b/>
                <w:sz w:val="24"/>
                <w:szCs w:val="24"/>
              </w:rPr>
              <w:t>класс</w:t>
            </w:r>
            <w:r w:rsidRPr="00A76180">
              <w:rPr>
                <w:rFonts w:ascii="Times New Roman" w:hAnsi="Times New Roman" w:cs="Times New Roman"/>
                <w:b/>
                <w:sz w:val="24"/>
                <w:szCs w:val="24"/>
              </w:rPr>
              <w:t xml:space="preserve"> </w:t>
            </w:r>
          </w:p>
        </w:tc>
        <w:tc>
          <w:tcPr>
            <w:tcW w:w="720" w:type="dxa"/>
            <w:tcBorders>
              <w:top w:val="single" w:sz="4" w:space="0" w:color="auto"/>
              <w:left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Кол-во часов</w:t>
            </w:r>
          </w:p>
        </w:tc>
        <w:tc>
          <w:tcPr>
            <w:tcW w:w="1714" w:type="dxa"/>
            <w:tcBorders>
              <w:top w:val="single" w:sz="4" w:space="0" w:color="auto"/>
              <w:left w:val="single" w:sz="4" w:space="0" w:color="auto"/>
              <w:right w:val="single" w:sz="4" w:space="0" w:color="auto"/>
            </w:tcBorders>
          </w:tcPr>
          <w:p w:rsidR="00F019A4" w:rsidRPr="00A76180" w:rsidRDefault="00F019A4" w:rsidP="001817C1">
            <w:pPr>
              <w:tabs>
                <w:tab w:val="left" w:pos="2880"/>
                <w:tab w:val="left" w:pos="5240"/>
              </w:tabs>
              <w:spacing w:after="0" w:line="240" w:lineRule="auto"/>
              <w:rPr>
                <w:rFonts w:ascii="Times New Roman" w:hAnsi="Times New Roman" w:cs="Times New Roman"/>
                <w:b/>
                <w:sz w:val="24"/>
                <w:szCs w:val="24"/>
              </w:rPr>
            </w:pPr>
            <w:r w:rsidRPr="00A76180">
              <w:rPr>
                <w:rFonts w:ascii="Times New Roman" w:hAnsi="Times New Roman" w:cs="Times New Roman"/>
                <w:b/>
                <w:sz w:val="24"/>
                <w:szCs w:val="24"/>
              </w:rPr>
              <w:t xml:space="preserve">День недели </w:t>
            </w:r>
            <w:r>
              <w:rPr>
                <w:rFonts w:ascii="Times New Roman" w:hAnsi="Times New Roman" w:cs="Times New Roman"/>
                <w:b/>
                <w:sz w:val="24"/>
                <w:szCs w:val="24"/>
              </w:rPr>
              <w:t xml:space="preserve">и время </w:t>
            </w:r>
          </w:p>
        </w:tc>
      </w:tr>
      <w:tr w:rsidR="00F019A4" w:rsidRPr="008B06BB" w:rsidTr="001817C1">
        <w:trPr>
          <w:gridAfter w:val="1"/>
          <w:wAfter w:w="1285" w:type="dxa"/>
          <w:cantSplit/>
          <w:trHeight w:val="677"/>
        </w:trPr>
        <w:tc>
          <w:tcPr>
            <w:tcW w:w="9606" w:type="dxa"/>
            <w:gridSpan w:val="7"/>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jc w:val="center"/>
              <w:rPr>
                <w:rFonts w:ascii="Times New Roman" w:hAnsi="Times New Roman" w:cs="Times New Roman"/>
                <w:sz w:val="24"/>
                <w:szCs w:val="24"/>
              </w:rPr>
            </w:pPr>
            <w:r w:rsidRPr="008B06BB">
              <w:rPr>
                <w:rFonts w:ascii="Times New Roman" w:hAnsi="Times New Roman" w:cs="Times New Roman"/>
                <w:sz w:val="24"/>
                <w:szCs w:val="24"/>
              </w:rPr>
              <w:t>Духовно – нравственное направление</w:t>
            </w:r>
          </w:p>
        </w:tc>
      </w:tr>
      <w:tr w:rsidR="00F019A4" w:rsidRPr="008B06BB" w:rsidTr="001817C1">
        <w:trPr>
          <w:gridAfter w:val="1"/>
          <w:wAfter w:w="1285" w:type="dxa"/>
          <w:trHeight w:val="301"/>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center" w:pos="1999"/>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16</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Сиражутинова Н.А.</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lastRenderedPageBreak/>
              <w:t>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Гусейнова С.О.</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2-А</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14</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Исакова Х.Ш.</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2-Б</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Айгунова А.Н.</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Алиева Б.М.</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Мусиева П.К.</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С.Л.</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Разговоры о важном</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Пидуриева М.А.</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gridAfter w:val="1"/>
          <w:wAfter w:w="1285" w:type="dxa"/>
          <w:trHeight w:val="327"/>
        </w:trPr>
        <w:tc>
          <w:tcPr>
            <w:tcW w:w="45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Разговоры о важном </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8</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Рамазанова З.Г.</w:t>
            </w:r>
          </w:p>
        </w:tc>
        <w:tc>
          <w:tcPr>
            <w:tcW w:w="84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Pr>
                <w:rFonts w:ascii="Times New Roman" w:hAnsi="Times New Roman" w:cs="Times New Roman"/>
                <w:sz w:val="24"/>
                <w:szCs w:val="24"/>
              </w:rPr>
              <w:t>понед</w:t>
            </w:r>
          </w:p>
        </w:tc>
      </w:tr>
      <w:tr w:rsidR="00F019A4" w:rsidRPr="008B06BB" w:rsidTr="001817C1">
        <w:trPr>
          <w:trHeight w:val="580"/>
        </w:trPr>
        <w:tc>
          <w:tcPr>
            <w:tcW w:w="9606" w:type="dxa"/>
            <w:gridSpan w:val="7"/>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444"/>
                <w:tab w:val="left" w:pos="5240"/>
              </w:tabs>
              <w:spacing w:after="0" w:line="240" w:lineRule="auto"/>
              <w:jc w:val="center"/>
              <w:rPr>
                <w:rFonts w:ascii="Times New Roman" w:hAnsi="Times New Roman" w:cs="Times New Roman"/>
                <w:sz w:val="24"/>
                <w:szCs w:val="24"/>
              </w:rPr>
            </w:pPr>
            <w:r w:rsidRPr="008B06BB">
              <w:rPr>
                <w:rFonts w:ascii="Times New Roman" w:hAnsi="Times New Roman" w:cs="Times New Roman"/>
                <w:sz w:val="24"/>
                <w:szCs w:val="24"/>
              </w:rPr>
              <w:t xml:space="preserve">Общеинтеллектуальное </w:t>
            </w:r>
            <w:r>
              <w:rPr>
                <w:rFonts w:ascii="Times New Roman" w:hAnsi="Times New Roman" w:cs="Times New Roman"/>
                <w:sz w:val="24"/>
                <w:szCs w:val="24"/>
              </w:rPr>
              <w:t xml:space="preserve"> </w:t>
            </w:r>
            <w:r w:rsidRPr="008B06BB">
              <w:rPr>
                <w:rFonts w:ascii="Times New Roman" w:hAnsi="Times New Roman" w:cs="Times New Roman"/>
                <w:sz w:val="24"/>
                <w:szCs w:val="24"/>
              </w:rPr>
              <w:t>направление</w:t>
            </w:r>
          </w:p>
        </w:tc>
        <w:tc>
          <w:tcPr>
            <w:tcW w:w="1285" w:type="dxa"/>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p>
        </w:tc>
      </w:tr>
      <w:tr w:rsidR="00F019A4" w:rsidRPr="008B06BB" w:rsidTr="001817C1">
        <w:trPr>
          <w:gridAfter w:val="1"/>
          <w:wAfter w:w="1285" w:type="dxa"/>
          <w:trHeight w:val="645"/>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right" w:pos="3186"/>
              </w:tabs>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 xml:space="preserve">Музыкальная шкатулка </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Курбанова М.Г.</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Пятница – 6 урок </w:t>
            </w:r>
          </w:p>
        </w:tc>
      </w:tr>
      <w:tr w:rsidR="00F019A4" w:rsidRPr="008B06BB" w:rsidTr="001817C1">
        <w:trPr>
          <w:gridAfter w:val="1"/>
          <w:wAfter w:w="1285" w:type="dxa"/>
          <w:trHeight w:val="639"/>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Занимательная  информатика</w:t>
            </w:r>
          </w:p>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Мир информатики</w:t>
            </w:r>
          </w:p>
        </w:tc>
        <w:tc>
          <w:tcPr>
            <w:tcW w:w="1320" w:type="dxa"/>
            <w:tcBorders>
              <w:top w:val="single" w:sz="4" w:space="0" w:color="auto"/>
              <w:left w:val="single" w:sz="4" w:space="0" w:color="auto"/>
              <w:bottom w:val="single" w:sz="4" w:space="0" w:color="auto"/>
              <w:right w:val="single" w:sz="4" w:space="0" w:color="auto"/>
            </w:tcBorders>
          </w:tcPr>
          <w:p w:rsidR="00F019A4"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Курбанова Р.А.</w:t>
            </w:r>
          </w:p>
        </w:tc>
        <w:tc>
          <w:tcPr>
            <w:tcW w:w="84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720"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1  </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Пятница –</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Четверг </w:t>
            </w:r>
          </w:p>
        </w:tc>
      </w:tr>
      <w:tr w:rsidR="00F019A4" w:rsidRPr="008B06BB" w:rsidTr="001817C1">
        <w:trPr>
          <w:gridAfter w:val="1"/>
          <w:wAfter w:w="1285" w:type="dxa"/>
          <w:trHeight w:val="501"/>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 xml:space="preserve">Занимательная математика </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7</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Магомедова К.Р.</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p w:rsidR="00F019A4" w:rsidRPr="008B06BB" w:rsidRDefault="00F019A4" w:rsidP="001817C1">
            <w:pPr>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вторник</w:t>
            </w:r>
          </w:p>
        </w:tc>
      </w:tr>
      <w:tr w:rsidR="00F019A4" w:rsidRPr="008B06BB" w:rsidTr="001817C1">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4</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 xml:space="preserve">Математический решебник </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8</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К.Р.</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11</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Среда </w:t>
            </w:r>
          </w:p>
        </w:tc>
      </w:tr>
      <w:tr w:rsidR="00F019A4" w:rsidRPr="008B06BB" w:rsidTr="001817C1">
        <w:trPr>
          <w:gridAfter w:val="1"/>
          <w:wAfter w:w="1285" w:type="dxa"/>
          <w:trHeight w:val="474"/>
        </w:trPr>
        <w:tc>
          <w:tcPr>
            <w:tcW w:w="9606" w:type="dxa"/>
            <w:gridSpan w:val="7"/>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jc w:val="center"/>
              <w:rPr>
                <w:rFonts w:ascii="Times New Roman" w:hAnsi="Times New Roman" w:cs="Times New Roman"/>
                <w:sz w:val="24"/>
                <w:szCs w:val="24"/>
                <w:lang w:val="tt-RU"/>
              </w:rPr>
            </w:pPr>
            <w:r w:rsidRPr="008B06BB">
              <w:rPr>
                <w:rFonts w:ascii="Times New Roman" w:hAnsi="Times New Roman" w:cs="Times New Roman"/>
                <w:sz w:val="24"/>
                <w:szCs w:val="24"/>
                <w:lang w:val="tt-RU"/>
              </w:rPr>
              <w:t>Общекультурное направление</w:t>
            </w:r>
          </w:p>
        </w:tc>
      </w:tr>
      <w:tr w:rsidR="00F019A4" w:rsidRPr="008B06BB" w:rsidTr="001817C1">
        <w:trPr>
          <w:gridAfter w:val="1"/>
          <w:wAfter w:w="1285" w:type="dxa"/>
          <w:trHeight w:val="499"/>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Русское слово</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15</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Омарова Н.А.</w:t>
            </w:r>
          </w:p>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9</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F019A4" w:rsidRPr="008B06BB" w:rsidTr="001817C1">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Музейное дело</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Вторник </w:t>
            </w:r>
          </w:p>
        </w:tc>
      </w:tr>
      <w:tr w:rsidR="00F019A4" w:rsidRPr="008B06BB" w:rsidTr="001817C1">
        <w:trPr>
          <w:gridAfter w:val="1"/>
          <w:wAfter w:w="1285" w:type="dxa"/>
          <w:trHeight w:val="474"/>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3</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Художественное слово</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19</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Султанова Р.К.</w:t>
            </w:r>
          </w:p>
        </w:tc>
        <w:tc>
          <w:tcPr>
            <w:tcW w:w="841"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2-А,</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2-Б</w:t>
            </w:r>
          </w:p>
        </w:tc>
        <w:tc>
          <w:tcPr>
            <w:tcW w:w="720" w:type="dxa"/>
            <w:tcBorders>
              <w:top w:val="single" w:sz="4" w:space="0" w:color="auto"/>
              <w:left w:val="single" w:sz="4" w:space="0" w:color="auto"/>
              <w:bottom w:val="single" w:sz="4" w:space="0" w:color="auto"/>
              <w:right w:val="single" w:sz="4" w:space="0" w:color="auto"/>
            </w:tcBorders>
          </w:tcPr>
          <w:p w:rsidR="00F019A4"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Суббота </w:t>
            </w:r>
          </w:p>
        </w:tc>
      </w:tr>
      <w:tr w:rsidR="00F019A4" w:rsidRPr="008B06BB" w:rsidTr="001817C1">
        <w:trPr>
          <w:gridAfter w:val="1"/>
          <w:wAfter w:w="1285" w:type="dxa"/>
          <w:trHeight w:val="786"/>
        </w:trPr>
        <w:tc>
          <w:tcPr>
            <w:tcW w:w="9606" w:type="dxa"/>
            <w:gridSpan w:val="7"/>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jc w:val="center"/>
              <w:rPr>
                <w:rFonts w:ascii="Times New Roman" w:hAnsi="Times New Roman" w:cs="Times New Roman"/>
                <w:sz w:val="24"/>
                <w:szCs w:val="24"/>
                <w:lang w:val="tt-RU"/>
              </w:rPr>
            </w:pPr>
            <w:r w:rsidRPr="008B06BB">
              <w:rPr>
                <w:rFonts w:ascii="Times New Roman" w:hAnsi="Times New Roman" w:cs="Times New Roman"/>
                <w:sz w:val="24"/>
                <w:szCs w:val="24"/>
                <w:lang w:val="tt-RU"/>
              </w:rPr>
              <w:t>Спортивно – оздоровительное направление</w:t>
            </w:r>
          </w:p>
        </w:tc>
      </w:tr>
      <w:tr w:rsidR="00F019A4" w:rsidRPr="008B06BB" w:rsidTr="001817C1">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Юный турист - краевед</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Магомедова Х.Г.</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вторник</w:t>
            </w:r>
          </w:p>
        </w:tc>
      </w:tr>
      <w:tr w:rsidR="00F019A4" w:rsidRPr="008B06BB" w:rsidTr="001817C1">
        <w:trPr>
          <w:gridAfter w:val="1"/>
          <w:wAfter w:w="1285" w:type="dxa"/>
          <w:trHeight w:val="423"/>
        </w:trPr>
        <w:tc>
          <w:tcPr>
            <w:tcW w:w="45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rPr>
            </w:pPr>
            <w:r w:rsidRPr="008B06BB">
              <w:rPr>
                <w:rFonts w:ascii="Times New Roman" w:hAnsi="Times New Roman" w:cs="Times New Roman"/>
                <w:sz w:val="24"/>
                <w:szCs w:val="24"/>
              </w:rPr>
              <w:t>2</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sidRPr="008B06BB">
              <w:rPr>
                <w:rFonts w:ascii="Times New Roman" w:eastAsia="Times New Roman" w:hAnsi="Times New Roman" w:cs="Times New Roman"/>
                <w:sz w:val="24"/>
                <w:szCs w:val="24"/>
                <w:lang w:val="tt-RU" w:eastAsia="en-US"/>
              </w:rPr>
              <w:t>Шахматы “Белая ладья”</w:t>
            </w:r>
          </w:p>
        </w:tc>
        <w:tc>
          <w:tcPr>
            <w:tcW w:w="13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20</w:t>
            </w:r>
          </w:p>
        </w:tc>
        <w:tc>
          <w:tcPr>
            <w:tcW w:w="228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spacing w:after="0" w:line="240" w:lineRule="auto"/>
              <w:rPr>
                <w:rFonts w:ascii="Times New Roman" w:eastAsia="Times New Roman" w:hAnsi="Times New Roman" w:cs="Times New Roman"/>
                <w:sz w:val="24"/>
                <w:szCs w:val="24"/>
                <w:lang w:val="tt-RU" w:eastAsia="en-US"/>
              </w:rPr>
            </w:pPr>
            <w:r>
              <w:rPr>
                <w:rFonts w:ascii="Times New Roman" w:eastAsia="Times New Roman" w:hAnsi="Times New Roman" w:cs="Times New Roman"/>
                <w:sz w:val="24"/>
                <w:szCs w:val="24"/>
                <w:lang w:val="tt-RU" w:eastAsia="en-US"/>
              </w:rPr>
              <w:t>Демирова П.Р.</w:t>
            </w:r>
          </w:p>
        </w:tc>
        <w:tc>
          <w:tcPr>
            <w:tcW w:w="841"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c>
          <w:tcPr>
            <w:tcW w:w="720"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sidRPr="008B06BB">
              <w:rPr>
                <w:rFonts w:ascii="Times New Roman" w:hAnsi="Times New Roman" w:cs="Times New Roman"/>
                <w:sz w:val="24"/>
                <w:szCs w:val="24"/>
                <w:lang w:val="tt-RU"/>
              </w:rPr>
              <w:t>1</w:t>
            </w:r>
          </w:p>
        </w:tc>
        <w:tc>
          <w:tcPr>
            <w:tcW w:w="1714" w:type="dxa"/>
            <w:tcBorders>
              <w:top w:val="single" w:sz="4" w:space="0" w:color="auto"/>
              <w:left w:val="single" w:sz="4" w:space="0" w:color="auto"/>
              <w:bottom w:val="single" w:sz="4" w:space="0" w:color="auto"/>
              <w:right w:val="single" w:sz="4" w:space="0" w:color="auto"/>
            </w:tcBorders>
          </w:tcPr>
          <w:p w:rsidR="00F019A4" w:rsidRPr="008B06BB" w:rsidRDefault="00F019A4" w:rsidP="001817C1">
            <w:pPr>
              <w:tabs>
                <w:tab w:val="left" w:pos="2880"/>
                <w:tab w:val="left" w:pos="5240"/>
              </w:tabs>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четверг</w:t>
            </w:r>
          </w:p>
        </w:tc>
      </w:tr>
    </w:tbl>
    <w:p w:rsidR="00F019A4" w:rsidRPr="00BF33B5" w:rsidRDefault="00F019A4" w:rsidP="00F019A4">
      <w:pPr>
        <w:spacing w:after="0" w:line="240" w:lineRule="auto"/>
        <w:rPr>
          <w:rFonts w:ascii="Times New Roman" w:hAnsi="Times New Roman"/>
          <w:sz w:val="28"/>
          <w:szCs w:val="28"/>
        </w:rPr>
      </w:pPr>
    </w:p>
    <w:p w:rsidR="00F019A4" w:rsidRPr="004159D5" w:rsidRDefault="00F019A4" w:rsidP="00F019A4">
      <w:pPr>
        <w:pStyle w:val="a6"/>
        <w:shd w:val="clear" w:color="auto" w:fill="FFFFFF"/>
        <w:spacing w:before="0" w:beforeAutospacing="0" w:after="0" w:afterAutospacing="0"/>
        <w:rPr>
          <w:color w:val="000000"/>
          <w:sz w:val="28"/>
          <w:szCs w:val="28"/>
        </w:rPr>
      </w:pPr>
      <w:r>
        <w:rPr>
          <w:color w:val="000000"/>
          <w:sz w:val="28"/>
          <w:szCs w:val="28"/>
        </w:rPr>
        <w:t xml:space="preserve">Были проведены </w:t>
      </w:r>
      <w:r w:rsidRPr="008672DC">
        <w:rPr>
          <w:color w:val="000000"/>
          <w:sz w:val="28"/>
          <w:szCs w:val="28"/>
        </w:rPr>
        <w:t xml:space="preserve"> контрольные работы по предметам</w:t>
      </w:r>
      <w:r>
        <w:rPr>
          <w:color w:val="000000"/>
          <w:sz w:val="28"/>
          <w:szCs w:val="28"/>
        </w:rPr>
        <w:t xml:space="preserve"> (имеются справки). Была проверена техника чтения учащихся начальных классов (справка).</w:t>
      </w:r>
    </w:p>
    <w:p w:rsidR="00F019A4" w:rsidRPr="008672DC" w:rsidRDefault="00F019A4" w:rsidP="00F019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целях </w:t>
      </w:r>
      <w:r w:rsidRPr="008672DC">
        <w:rPr>
          <w:rFonts w:ascii="Times New Roman" w:hAnsi="Times New Roman" w:cs="Times New Roman"/>
          <w:sz w:val="28"/>
          <w:szCs w:val="28"/>
        </w:rPr>
        <w:t xml:space="preserve">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rsidR="00F019A4" w:rsidRPr="008672DC" w:rsidRDefault="00F019A4" w:rsidP="00F019A4">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1. Работа администрации школы со слабоуспевающими учащимися.</w:t>
      </w:r>
    </w:p>
    <w:p w:rsidR="00F019A4" w:rsidRPr="001B67B0" w:rsidRDefault="00F019A4" w:rsidP="00F019A4">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2. Работа учителей-предметников со</w:t>
      </w:r>
      <w:r>
        <w:rPr>
          <w:rFonts w:ascii="Times New Roman" w:hAnsi="Times New Roman" w:cs="Times New Roman"/>
          <w:sz w:val="28"/>
          <w:szCs w:val="28"/>
        </w:rPr>
        <w:t xml:space="preserve"> слабоуспевающими учащимися.</w:t>
      </w:r>
    </w:p>
    <w:p w:rsidR="00F019A4" w:rsidRPr="00076502" w:rsidRDefault="00F019A4" w:rsidP="00F019A4">
      <w:pPr>
        <w:spacing w:after="0" w:line="240" w:lineRule="auto"/>
        <w:rPr>
          <w:rFonts w:ascii="Times New Roman" w:hAnsi="Times New Roman" w:cs="Times New Roman"/>
          <w:sz w:val="28"/>
          <w:szCs w:val="24"/>
        </w:rPr>
      </w:pPr>
      <w:r>
        <w:rPr>
          <w:rFonts w:ascii="Times New Roman" w:hAnsi="Times New Roman" w:cs="Times New Roman"/>
          <w:sz w:val="28"/>
          <w:szCs w:val="24"/>
        </w:rPr>
        <w:t>7.12.2022</w:t>
      </w:r>
      <w:r w:rsidRPr="00076502">
        <w:rPr>
          <w:rFonts w:ascii="Times New Roman" w:hAnsi="Times New Roman" w:cs="Times New Roman"/>
          <w:sz w:val="28"/>
          <w:szCs w:val="24"/>
        </w:rPr>
        <w:t>г состоялось ИС-11, как допуск к ЕГЭ. Все учащиеся 11</w:t>
      </w:r>
      <w:r w:rsidRPr="00F74555">
        <w:rPr>
          <w:rFonts w:ascii="Times New Roman" w:hAnsi="Times New Roman" w:cs="Times New Roman"/>
          <w:sz w:val="28"/>
          <w:szCs w:val="24"/>
        </w:rPr>
        <w:t xml:space="preserve"> </w:t>
      </w:r>
      <w:r w:rsidRPr="00076502">
        <w:rPr>
          <w:rFonts w:ascii="Times New Roman" w:hAnsi="Times New Roman" w:cs="Times New Roman"/>
          <w:sz w:val="28"/>
          <w:szCs w:val="24"/>
        </w:rPr>
        <w:t xml:space="preserve">получили «Зачет». </w:t>
      </w:r>
      <w:r>
        <w:rPr>
          <w:rFonts w:ascii="Times New Roman" w:hAnsi="Times New Roman" w:cs="Times New Roman"/>
          <w:sz w:val="28"/>
          <w:szCs w:val="24"/>
        </w:rPr>
        <w:t>9.02.2023году провели ИС- 9. Все 14 учащихся 9 класса допущены к ОГЭ.</w:t>
      </w:r>
    </w:p>
    <w:tbl>
      <w:tblPr>
        <w:tblW w:w="10065" w:type="dxa"/>
        <w:tblInd w:w="-176" w:type="dxa"/>
        <w:tblLayout w:type="fixed"/>
        <w:tblLook w:val="04A0"/>
      </w:tblPr>
      <w:tblGrid>
        <w:gridCol w:w="10065"/>
      </w:tblGrid>
      <w:tr w:rsidR="00F019A4" w:rsidRPr="006A64FC" w:rsidTr="001817C1">
        <w:trPr>
          <w:trHeight w:val="252"/>
        </w:trPr>
        <w:tc>
          <w:tcPr>
            <w:tcW w:w="10065" w:type="dxa"/>
            <w:tcBorders>
              <w:top w:val="nil"/>
              <w:left w:val="nil"/>
              <w:bottom w:val="nil"/>
              <w:right w:val="nil"/>
            </w:tcBorders>
            <w:shd w:val="clear" w:color="auto" w:fill="auto"/>
            <w:vAlign w:val="bottom"/>
          </w:tcPr>
          <w:p w:rsidR="00F019A4" w:rsidRPr="00B60030" w:rsidRDefault="00F019A4" w:rsidP="001817C1">
            <w:pPr>
              <w:jc w:val="center"/>
              <w:rPr>
                <w:rFonts w:ascii="Times New Roman" w:hAnsi="Times New Roman"/>
                <w:sz w:val="28"/>
                <w:szCs w:val="28"/>
              </w:rPr>
            </w:pPr>
            <w:r w:rsidRPr="006A64FC">
              <w:rPr>
                <w:rFonts w:ascii="Times New Roman" w:hAnsi="Times New Roman" w:cs="Times New Roman"/>
                <w:sz w:val="28"/>
                <w:szCs w:val="28"/>
              </w:rPr>
              <w:t xml:space="preserve">В соответствии с планом МКОУ «Новокулинская  СОШ №1им. И.К. Курбанова»  по  подготовке к государственной (итоговой) аттестации  и отработки навыков работы с КИМами, с обучающимися  </w:t>
            </w:r>
            <w:r>
              <w:rPr>
                <w:rFonts w:ascii="Times New Roman" w:hAnsi="Times New Roman" w:cs="Times New Roman"/>
                <w:sz w:val="28"/>
                <w:szCs w:val="28"/>
              </w:rPr>
              <w:t xml:space="preserve">9-11 классов </w:t>
            </w:r>
            <w:r w:rsidRPr="006A64FC">
              <w:rPr>
                <w:rFonts w:ascii="Times New Roman" w:hAnsi="Times New Roman" w:cs="Times New Roman"/>
                <w:sz w:val="28"/>
                <w:szCs w:val="28"/>
              </w:rPr>
              <w:t xml:space="preserve">  провели диагностические   тестирования  по р</w:t>
            </w:r>
            <w:r>
              <w:rPr>
                <w:rFonts w:ascii="Times New Roman" w:hAnsi="Times New Roman" w:cs="Times New Roman"/>
                <w:sz w:val="28"/>
                <w:szCs w:val="28"/>
              </w:rPr>
              <w:t>усскому языку и по  математике в</w:t>
            </w:r>
            <w:r>
              <w:rPr>
                <w:rFonts w:ascii="Times New Roman" w:hAnsi="Times New Roman"/>
                <w:sz w:val="28"/>
                <w:szCs w:val="28"/>
              </w:rPr>
              <w:t xml:space="preserve"> декабре. </w:t>
            </w:r>
            <w:r w:rsidRPr="0086427F">
              <w:rPr>
                <w:rFonts w:ascii="Times New Roman" w:hAnsi="Times New Roman"/>
                <w:sz w:val="28"/>
                <w:szCs w:val="28"/>
              </w:rPr>
              <w:t xml:space="preserve"> (справки имеются).</w:t>
            </w:r>
          </w:p>
        </w:tc>
      </w:tr>
    </w:tbl>
    <w:p w:rsidR="00F019A4" w:rsidRPr="00F8704B" w:rsidRDefault="00F019A4" w:rsidP="00F019A4">
      <w:pPr>
        <w:pStyle w:val="af3"/>
        <w:spacing w:after="0"/>
        <w:jc w:val="both"/>
        <w:rPr>
          <w:b/>
          <w:bCs/>
          <w:i/>
          <w:iCs/>
          <w:sz w:val="28"/>
        </w:rPr>
      </w:pPr>
      <w:r w:rsidRPr="00F8704B">
        <w:rPr>
          <w:b/>
          <w:bCs/>
          <w:i/>
          <w:iCs/>
          <w:sz w:val="28"/>
        </w:rPr>
        <w:t>Численность учащихся по ступеням на начало учебного года</w:t>
      </w:r>
    </w:p>
    <w:tbl>
      <w:tblPr>
        <w:tblW w:w="0" w:type="auto"/>
        <w:tblInd w:w="-12" w:type="dxa"/>
        <w:tblLayout w:type="fixed"/>
        <w:tblLook w:val="0000"/>
      </w:tblPr>
      <w:tblGrid>
        <w:gridCol w:w="2105"/>
        <w:gridCol w:w="1701"/>
        <w:gridCol w:w="1559"/>
        <w:gridCol w:w="1276"/>
        <w:gridCol w:w="1417"/>
        <w:gridCol w:w="1218"/>
      </w:tblGrid>
      <w:tr w:rsidR="00F019A4" w:rsidRPr="00F8704B" w:rsidTr="001817C1">
        <w:tc>
          <w:tcPr>
            <w:tcW w:w="2105" w:type="dxa"/>
            <w:tcBorders>
              <w:top w:val="single" w:sz="4" w:space="0" w:color="000000"/>
              <w:left w:val="single" w:sz="4" w:space="0" w:color="000000"/>
              <w:bottom w:val="single" w:sz="4" w:space="0" w:color="000000"/>
            </w:tcBorders>
          </w:tcPr>
          <w:p w:rsidR="00F019A4" w:rsidRPr="00F8704B" w:rsidRDefault="00F019A4" w:rsidP="001817C1">
            <w:pPr>
              <w:pStyle w:val="af3"/>
              <w:snapToGrid w:val="0"/>
              <w:spacing w:after="0"/>
              <w:jc w:val="both"/>
              <w:rPr>
                <w:sz w:val="28"/>
              </w:rPr>
            </w:pPr>
            <w:r w:rsidRPr="00F8704B">
              <w:rPr>
                <w:sz w:val="28"/>
              </w:rPr>
              <w:t>Ступень</w:t>
            </w:r>
          </w:p>
        </w:tc>
        <w:tc>
          <w:tcPr>
            <w:tcW w:w="1701" w:type="dxa"/>
            <w:tcBorders>
              <w:top w:val="single" w:sz="4" w:space="0" w:color="000000"/>
              <w:left w:val="single" w:sz="4" w:space="0" w:color="000000"/>
              <w:bottom w:val="single" w:sz="4" w:space="0" w:color="000000"/>
            </w:tcBorders>
          </w:tcPr>
          <w:p w:rsidR="00F019A4" w:rsidRPr="00F8704B" w:rsidRDefault="00F019A4" w:rsidP="001817C1">
            <w:pPr>
              <w:pStyle w:val="af3"/>
              <w:snapToGrid w:val="0"/>
              <w:spacing w:after="0"/>
              <w:jc w:val="both"/>
              <w:rPr>
                <w:sz w:val="28"/>
              </w:rPr>
            </w:pPr>
            <w:r w:rsidRPr="00F8704B">
              <w:rPr>
                <w:sz w:val="28"/>
              </w:rPr>
              <w:t>Общее количество</w:t>
            </w:r>
          </w:p>
        </w:tc>
        <w:tc>
          <w:tcPr>
            <w:tcW w:w="1559" w:type="dxa"/>
            <w:tcBorders>
              <w:top w:val="single" w:sz="4" w:space="0" w:color="000000"/>
              <w:left w:val="single" w:sz="4" w:space="0" w:color="000000"/>
              <w:bottom w:val="single" w:sz="4" w:space="0" w:color="000000"/>
            </w:tcBorders>
          </w:tcPr>
          <w:p w:rsidR="00F019A4" w:rsidRPr="00F8704B" w:rsidRDefault="00F019A4" w:rsidP="001817C1">
            <w:pPr>
              <w:pStyle w:val="af3"/>
              <w:snapToGrid w:val="0"/>
              <w:spacing w:after="0"/>
              <w:jc w:val="both"/>
              <w:rPr>
                <w:sz w:val="28"/>
              </w:rPr>
            </w:pPr>
            <w:r w:rsidRPr="00F8704B">
              <w:rPr>
                <w:sz w:val="28"/>
              </w:rPr>
              <w:t>Мальчиков</w:t>
            </w:r>
          </w:p>
        </w:tc>
        <w:tc>
          <w:tcPr>
            <w:tcW w:w="1276" w:type="dxa"/>
            <w:tcBorders>
              <w:top w:val="single" w:sz="4" w:space="0" w:color="000000"/>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sz w:val="28"/>
              </w:rPr>
            </w:pPr>
            <w:r w:rsidRPr="00F8704B">
              <w:rPr>
                <w:sz w:val="28"/>
              </w:rPr>
              <w:t>Девочек</w:t>
            </w:r>
          </w:p>
        </w:tc>
        <w:tc>
          <w:tcPr>
            <w:tcW w:w="1417" w:type="dxa"/>
            <w:tcBorders>
              <w:top w:val="single" w:sz="4" w:space="0" w:color="000000"/>
              <w:left w:val="single" w:sz="4" w:space="0" w:color="auto"/>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прибыло</w:t>
            </w:r>
          </w:p>
        </w:tc>
        <w:tc>
          <w:tcPr>
            <w:tcW w:w="1218" w:type="dxa"/>
            <w:tcBorders>
              <w:top w:val="single" w:sz="4" w:space="0" w:color="000000"/>
              <w:left w:val="single" w:sz="4" w:space="0" w:color="auto"/>
              <w:bottom w:val="single" w:sz="4" w:space="0" w:color="000000"/>
              <w:right w:val="single" w:sz="4" w:space="0" w:color="000000"/>
            </w:tcBorders>
          </w:tcPr>
          <w:p w:rsidR="00F019A4" w:rsidRPr="00F8704B" w:rsidRDefault="00F019A4" w:rsidP="001817C1">
            <w:pPr>
              <w:pStyle w:val="af3"/>
              <w:snapToGrid w:val="0"/>
              <w:spacing w:after="0"/>
              <w:jc w:val="both"/>
              <w:rPr>
                <w:sz w:val="28"/>
              </w:rPr>
            </w:pPr>
            <w:r>
              <w:rPr>
                <w:sz w:val="28"/>
              </w:rPr>
              <w:t>выбыло</w:t>
            </w:r>
          </w:p>
        </w:tc>
      </w:tr>
      <w:tr w:rsidR="00F019A4" w:rsidRPr="00F8704B" w:rsidTr="001817C1">
        <w:tc>
          <w:tcPr>
            <w:tcW w:w="2105" w:type="dxa"/>
            <w:tcBorders>
              <w:left w:val="single" w:sz="4" w:space="0" w:color="000000"/>
              <w:bottom w:val="single" w:sz="4" w:space="0" w:color="000000"/>
            </w:tcBorders>
          </w:tcPr>
          <w:p w:rsidR="00F019A4" w:rsidRPr="00F8704B" w:rsidRDefault="00F019A4" w:rsidP="001817C1">
            <w:pPr>
              <w:pStyle w:val="af3"/>
              <w:snapToGrid w:val="0"/>
              <w:spacing w:after="0"/>
              <w:jc w:val="both"/>
              <w:rPr>
                <w:b/>
                <w:sz w:val="28"/>
              </w:rPr>
            </w:pPr>
            <w:r w:rsidRPr="00F8704B">
              <w:rPr>
                <w:b/>
                <w:sz w:val="28"/>
              </w:rPr>
              <w:t>1-4 классы</w:t>
            </w:r>
          </w:p>
        </w:tc>
        <w:tc>
          <w:tcPr>
            <w:tcW w:w="1701" w:type="dxa"/>
            <w:tcBorders>
              <w:left w:val="single" w:sz="4" w:space="0" w:color="000000"/>
              <w:bottom w:val="single" w:sz="4" w:space="0" w:color="000000"/>
            </w:tcBorders>
          </w:tcPr>
          <w:p w:rsidR="00F019A4" w:rsidRPr="00F8704B" w:rsidRDefault="00F019A4" w:rsidP="001817C1">
            <w:pPr>
              <w:pStyle w:val="af3"/>
              <w:snapToGrid w:val="0"/>
              <w:spacing w:after="0"/>
              <w:jc w:val="both"/>
              <w:rPr>
                <w:sz w:val="28"/>
              </w:rPr>
            </w:pPr>
            <w:r>
              <w:rPr>
                <w:sz w:val="28"/>
              </w:rPr>
              <w:t>87</w:t>
            </w:r>
          </w:p>
        </w:tc>
        <w:tc>
          <w:tcPr>
            <w:tcW w:w="1559" w:type="dxa"/>
            <w:tcBorders>
              <w:left w:val="single" w:sz="4" w:space="0" w:color="000000"/>
              <w:bottom w:val="single" w:sz="4" w:space="0" w:color="000000"/>
            </w:tcBorders>
          </w:tcPr>
          <w:p w:rsidR="00F019A4" w:rsidRPr="00F8704B" w:rsidRDefault="00F019A4" w:rsidP="001817C1">
            <w:pPr>
              <w:pStyle w:val="af3"/>
              <w:snapToGrid w:val="0"/>
              <w:spacing w:after="0"/>
              <w:jc w:val="both"/>
              <w:rPr>
                <w:sz w:val="28"/>
              </w:rPr>
            </w:pPr>
            <w:r>
              <w:rPr>
                <w:sz w:val="28"/>
              </w:rPr>
              <w:t>50</w:t>
            </w:r>
          </w:p>
        </w:tc>
        <w:tc>
          <w:tcPr>
            <w:tcW w:w="1276" w:type="dxa"/>
            <w:tcBorders>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37</w:t>
            </w:r>
          </w:p>
        </w:tc>
        <w:tc>
          <w:tcPr>
            <w:tcW w:w="1417" w:type="dxa"/>
            <w:tcBorders>
              <w:left w:val="single" w:sz="4" w:space="0" w:color="auto"/>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2</w:t>
            </w:r>
          </w:p>
        </w:tc>
        <w:tc>
          <w:tcPr>
            <w:tcW w:w="1218" w:type="dxa"/>
            <w:tcBorders>
              <w:left w:val="single" w:sz="4" w:space="0" w:color="auto"/>
              <w:bottom w:val="single" w:sz="4" w:space="0" w:color="000000"/>
              <w:right w:val="single" w:sz="4" w:space="0" w:color="000000"/>
            </w:tcBorders>
          </w:tcPr>
          <w:p w:rsidR="00F019A4" w:rsidRPr="00F8704B" w:rsidRDefault="00F019A4" w:rsidP="001817C1">
            <w:pPr>
              <w:pStyle w:val="af3"/>
              <w:snapToGrid w:val="0"/>
              <w:spacing w:after="0"/>
              <w:jc w:val="both"/>
              <w:rPr>
                <w:sz w:val="28"/>
              </w:rPr>
            </w:pPr>
            <w:r>
              <w:rPr>
                <w:sz w:val="28"/>
              </w:rPr>
              <w:t>2</w:t>
            </w:r>
          </w:p>
        </w:tc>
      </w:tr>
      <w:tr w:rsidR="00F019A4" w:rsidRPr="00F8704B" w:rsidTr="001817C1">
        <w:tc>
          <w:tcPr>
            <w:tcW w:w="2105" w:type="dxa"/>
            <w:tcBorders>
              <w:left w:val="single" w:sz="4" w:space="0" w:color="000000"/>
              <w:bottom w:val="single" w:sz="4" w:space="0" w:color="000000"/>
            </w:tcBorders>
          </w:tcPr>
          <w:p w:rsidR="00F019A4" w:rsidRPr="00F8704B" w:rsidRDefault="00F019A4" w:rsidP="001817C1">
            <w:pPr>
              <w:pStyle w:val="af3"/>
              <w:snapToGrid w:val="0"/>
              <w:spacing w:after="0"/>
              <w:jc w:val="both"/>
              <w:rPr>
                <w:b/>
                <w:sz w:val="28"/>
              </w:rPr>
            </w:pPr>
            <w:r w:rsidRPr="00F8704B">
              <w:rPr>
                <w:b/>
                <w:sz w:val="28"/>
              </w:rPr>
              <w:t>5-9 классы</w:t>
            </w:r>
          </w:p>
        </w:tc>
        <w:tc>
          <w:tcPr>
            <w:tcW w:w="1701" w:type="dxa"/>
            <w:tcBorders>
              <w:left w:val="single" w:sz="4" w:space="0" w:color="000000"/>
              <w:bottom w:val="single" w:sz="4" w:space="0" w:color="000000"/>
            </w:tcBorders>
          </w:tcPr>
          <w:p w:rsidR="00F019A4" w:rsidRPr="00F8704B" w:rsidRDefault="00F019A4" w:rsidP="001817C1">
            <w:pPr>
              <w:pStyle w:val="af3"/>
              <w:snapToGrid w:val="0"/>
              <w:spacing w:after="0"/>
              <w:jc w:val="both"/>
              <w:rPr>
                <w:sz w:val="28"/>
              </w:rPr>
            </w:pPr>
            <w:r>
              <w:rPr>
                <w:sz w:val="28"/>
              </w:rPr>
              <w:t>81</w:t>
            </w:r>
          </w:p>
        </w:tc>
        <w:tc>
          <w:tcPr>
            <w:tcW w:w="1559" w:type="dxa"/>
            <w:tcBorders>
              <w:left w:val="single" w:sz="4" w:space="0" w:color="000000"/>
              <w:bottom w:val="single" w:sz="4" w:space="0" w:color="000000"/>
            </w:tcBorders>
          </w:tcPr>
          <w:p w:rsidR="00F019A4" w:rsidRPr="00F8704B" w:rsidRDefault="00F019A4" w:rsidP="001817C1">
            <w:pPr>
              <w:pStyle w:val="af3"/>
              <w:snapToGrid w:val="0"/>
              <w:spacing w:after="0"/>
              <w:jc w:val="both"/>
              <w:rPr>
                <w:sz w:val="28"/>
              </w:rPr>
            </w:pPr>
            <w:r>
              <w:rPr>
                <w:sz w:val="28"/>
              </w:rPr>
              <w:t>43</w:t>
            </w:r>
          </w:p>
        </w:tc>
        <w:tc>
          <w:tcPr>
            <w:tcW w:w="1276" w:type="dxa"/>
            <w:tcBorders>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38</w:t>
            </w:r>
          </w:p>
        </w:tc>
        <w:tc>
          <w:tcPr>
            <w:tcW w:w="1417" w:type="dxa"/>
            <w:tcBorders>
              <w:left w:val="single" w:sz="4" w:space="0" w:color="auto"/>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1</w:t>
            </w:r>
          </w:p>
        </w:tc>
        <w:tc>
          <w:tcPr>
            <w:tcW w:w="1218" w:type="dxa"/>
            <w:tcBorders>
              <w:left w:val="single" w:sz="4" w:space="0" w:color="auto"/>
              <w:bottom w:val="single" w:sz="4" w:space="0" w:color="000000"/>
              <w:right w:val="single" w:sz="4" w:space="0" w:color="000000"/>
            </w:tcBorders>
          </w:tcPr>
          <w:p w:rsidR="00F019A4" w:rsidRPr="00F8704B" w:rsidRDefault="00F019A4" w:rsidP="001817C1">
            <w:pPr>
              <w:pStyle w:val="af3"/>
              <w:snapToGrid w:val="0"/>
              <w:spacing w:after="0"/>
              <w:jc w:val="both"/>
              <w:rPr>
                <w:sz w:val="28"/>
              </w:rPr>
            </w:pPr>
            <w:r>
              <w:rPr>
                <w:sz w:val="28"/>
              </w:rPr>
              <w:t>2</w:t>
            </w:r>
          </w:p>
        </w:tc>
      </w:tr>
      <w:tr w:rsidR="00F019A4" w:rsidRPr="00F8704B" w:rsidTr="001817C1">
        <w:tc>
          <w:tcPr>
            <w:tcW w:w="2105" w:type="dxa"/>
            <w:tcBorders>
              <w:left w:val="single" w:sz="4" w:space="0" w:color="000000"/>
              <w:bottom w:val="single" w:sz="4" w:space="0" w:color="000000"/>
            </w:tcBorders>
          </w:tcPr>
          <w:p w:rsidR="00F019A4" w:rsidRPr="00F8704B" w:rsidRDefault="00F019A4" w:rsidP="001817C1">
            <w:pPr>
              <w:pStyle w:val="af3"/>
              <w:snapToGrid w:val="0"/>
              <w:spacing w:after="0"/>
              <w:jc w:val="both"/>
              <w:rPr>
                <w:b/>
                <w:sz w:val="28"/>
              </w:rPr>
            </w:pPr>
            <w:r w:rsidRPr="00F8704B">
              <w:rPr>
                <w:b/>
                <w:sz w:val="28"/>
              </w:rPr>
              <w:t>10-11 классы</w:t>
            </w:r>
          </w:p>
        </w:tc>
        <w:tc>
          <w:tcPr>
            <w:tcW w:w="1701" w:type="dxa"/>
            <w:tcBorders>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15</w:t>
            </w:r>
          </w:p>
        </w:tc>
        <w:tc>
          <w:tcPr>
            <w:tcW w:w="1559" w:type="dxa"/>
            <w:tcBorders>
              <w:left w:val="single" w:sz="4" w:space="0" w:color="auto"/>
              <w:bottom w:val="single" w:sz="4" w:space="0" w:color="000000"/>
            </w:tcBorders>
          </w:tcPr>
          <w:p w:rsidR="00F019A4" w:rsidRPr="00F8704B" w:rsidRDefault="00F019A4" w:rsidP="001817C1">
            <w:pPr>
              <w:pStyle w:val="af3"/>
              <w:snapToGrid w:val="0"/>
              <w:spacing w:after="0"/>
              <w:jc w:val="both"/>
              <w:rPr>
                <w:sz w:val="28"/>
              </w:rPr>
            </w:pPr>
            <w:r>
              <w:rPr>
                <w:sz w:val="28"/>
              </w:rPr>
              <w:t>10</w:t>
            </w:r>
          </w:p>
        </w:tc>
        <w:tc>
          <w:tcPr>
            <w:tcW w:w="1276" w:type="dxa"/>
            <w:tcBorders>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5</w:t>
            </w:r>
          </w:p>
        </w:tc>
        <w:tc>
          <w:tcPr>
            <w:tcW w:w="1417" w:type="dxa"/>
            <w:tcBorders>
              <w:left w:val="single" w:sz="4" w:space="0" w:color="auto"/>
              <w:bottom w:val="single" w:sz="4" w:space="0" w:color="000000"/>
              <w:right w:val="single" w:sz="4" w:space="0" w:color="auto"/>
            </w:tcBorders>
          </w:tcPr>
          <w:p w:rsidR="00F019A4" w:rsidRPr="00F8704B" w:rsidRDefault="00F019A4" w:rsidP="001817C1">
            <w:pPr>
              <w:pStyle w:val="af3"/>
              <w:snapToGrid w:val="0"/>
              <w:spacing w:after="0"/>
              <w:jc w:val="both"/>
              <w:rPr>
                <w:sz w:val="28"/>
              </w:rPr>
            </w:pPr>
            <w:r>
              <w:rPr>
                <w:sz w:val="28"/>
              </w:rPr>
              <w:t>0</w:t>
            </w:r>
          </w:p>
        </w:tc>
        <w:tc>
          <w:tcPr>
            <w:tcW w:w="1218" w:type="dxa"/>
            <w:tcBorders>
              <w:left w:val="single" w:sz="4" w:space="0" w:color="auto"/>
              <w:bottom w:val="single" w:sz="4" w:space="0" w:color="000000"/>
              <w:right w:val="single" w:sz="4" w:space="0" w:color="000000"/>
            </w:tcBorders>
          </w:tcPr>
          <w:p w:rsidR="00F019A4" w:rsidRPr="00F8704B" w:rsidRDefault="00F019A4" w:rsidP="001817C1">
            <w:pPr>
              <w:pStyle w:val="af3"/>
              <w:snapToGrid w:val="0"/>
              <w:spacing w:after="0"/>
              <w:jc w:val="both"/>
              <w:rPr>
                <w:sz w:val="28"/>
              </w:rPr>
            </w:pPr>
            <w:r>
              <w:rPr>
                <w:sz w:val="28"/>
              </w:rPr>
              <w:t>2</w:t>
            </w:r>
          </w:p>
        </w:tc>
      </w:tr>
      <w:tr w:rsidR="00F019A4" w:rsidRPr="00F8704B" w:rsidTr="001817C1">
        <w:tc>
          <w:tcPr>
            <w:tcW w:w="2105" w:type="dxa"/>
            <w:tcBorders>
              <w:left w:val="single" w:sz="4" w:space="0" w:color="000000"/>
            </w:tcBorders>
          </w:tcPr>
          <w:p w:rsidR="00F019A4" w:rsidRPr="00F8704B" w:rsidRDefault="00F019A4" w:rsidP="001817C1">
            <w:pPr>
              <w:pStyle w:val="af3"/>
              <w:snapToGrid w:val="0"/>
              <w:spacing w:after="0"/>
              <w:jc w:val="both"/>
              <w:rPr>
                <w:sz w:val="28"/>
              </w:rPr>
            </w:pPr>
            <w:r w:rsidRPr="00F8704B">
              <w:rPr>
                <w:sz w:val="28"/>
              </w:rPr>
              <w:t>Итого</w:t>
            </w:r>
          </w:p>
        </w:tc>
        <w:tc>
          <w:tcPr>
            <w:tcW w:w="1701" w:type="dxa"/>
            <w:tcBorders>
              <w:left w:val="single" w:sz="4" w:space="0" w:color="000000"/>
              <w:right w:val="single" w:sz="4" w:space="0" w:color="auto"/>
              <w:tr2bl w:val="single" w:sz="4" w:space="0" w:color="auto"/>
            </w:tcBorders>
          </w:tcPr>
          <w:p w:rsidR="00F019A4" w:rsidRPr="00F8704B" w:rsidRDefault="00F019A4" w:rsidP="001817C1">
            <w:pPr>
              <w:pStyle w:val="af3"/>
              <w:snapToGrid w:val="0"/>
              <w:spacing w:after="0"/>
              <w:jc w:val="both"/>
              <w:rPr>
                <w:b/>
                <w:sz w:val="28"/>
              </w:rPr>
            </w:pPr>
            <w:r>
              <w:rPr>
                <w:b/>
                <w:sz w:val="28"/>
              </w:rPr>
              <w:t xml:space="preserve">183    </w:t>
            </w:r>
          </w:p>
        </w:tc>
        <w:tc>
          <w:tcPr>
            <w:tcW w:w="1559" w:type="dxa"/>
            <w:tcBorders>
              <w:left w:val="single" w:sz="4" w:space="0" w:color="auto"/>
            </w:tcBorders>
          </w:tcPr>
          <w:p w:rsidR="00F019A4" w:rsidRPr="00F8704B" w:rsidRDefault="00F019A4" w:rsidP="001817C1">
            <w:pPr>
              <w:pStyle w:val="af3"/>
              <w:snapToGrid w:val="0"/>
              <w:spacing w:after="0"/>
              <w:jc w:val="both"/>
              <w:rPr>
                <w:b/>
                <w:sz w:val="28"/>
              </w:rPr>
            </w:pPr>
            <w:r>
              <w:rPr>
                <w:b/>
                <w:sz w:val="28"/>
              </w:rPr>
              <w:t>103</w:t>
            </w:r>
          </w:p>
        </w:tc>
        <w:tc>
          <w:tcPr>
            <w:tcW w:w="1276" w:type="dxa"/>
            <w:tcBorders>
              <w:left w:val="single" w:sz="4" w:space="0" w:color="000000"/>
              <w:right w:val="single" w:sz="4" w:space="0" w:color="auto"/>
            </w:tcBorders>
          </w:tcPr>
          <w:p w:rsidR="00F019A4" w:rsidRPr="00F8704B" w:rsidRDefault="00F019A4" w:rsidP="001817C1">
            <w:pPr>
              <w:pStyle w:val="af3"/>
              <w:snapToGrid w:val="0"/>
              <w:spacing w:after="0"/>
              <w:jc w:val="both"/>
              <w:rPr>
                <w:b/>
                <w:sz w:val="28"/>
              </w:rPr>
            </w:pPr>
            <w:r>
              <w:rPr>
                <w:b/>
                <w:sz w:val="28"/>
              </w:rPr>
              <w:t>80</w:t>
            </w:r>
          </w:p>
        </w:tc>
        <w:tc>
          <w:tcPr>
            <w:tcW w:w="1417" w:type="dxa"/>
            <w:tcBorders>
              <w:left w:val="single" w:sz="4" w:space="0" w:color="auto"/>
              <w:right w:val="single" w:sz="4" w:space="0" w:color="auto"/>
            </w:tcBorders>
          </w:tcPr>
          <w:p w:rsidR="00F019A4" w:rsidRPr="00F8704B" w:rsidRDefault="00F019A4" w:rsidP="001817C1">
            <w:pPr>
              <w:pStyle w:val="af3"/>
              <w:snapToGrid w:val="0"/>
              <w:spacing w:after="0"/>
              <w:jc w:val="both"/>
              <w:rPr>
                <w:b/>
                <w:sz w:val="28"/>
              </w:rPr>
            </w:pPr>
            <w:r>
              <w:rPr>
                <w:b/>
                <w:sz w:val="28"/>
              </w:rPr>
              <w:t>3</w:t>
            </w:r>
          </w:p>
        </w:tc>
        <w:tc>
          <w:tcPr>
            <w:tcW w:w="1218" w:type="dxa"/>
            <w:tcBorders>
              <w:left w:val="single" w:sz="4" w:space="0" w:color="auto"/>
              <w:right w:val="single" w:sz="4" w:space="0" w:color="000000"/>
            </w:tcBorders>
          </w:tcPr>
          <w:p w:rsidR="00F019A4" w:rsidRPr="00F8704B" w:rsidRDefault="00F019A4" w:rsidP="001817C1">
            <w:pPr>
              <w:pStyle w:val="af3"/>
              <w:snapToGrid w:val="0"/>
              <w:spacing w:after="0"/>
              <w:jc w:val="both"/>
              <w:rPr>
                <w:b/>
                <w:sz w:val="28"/>
              </w:rPr>
            </w:pPr>
            <w:r>
              <w:rPr>
                <w:b/>
                <w:sz w:val="28"/>
              </w:rPr>
              <w:t>6</w:t>
            </w:r>
          </w:p>
        </w:tc>
      </w:tr>
      <w:tr w:rsidR="00F019A4" w:rsidRPr="00F8704B" w:rsidTr="001817C1">
        <w:tc>
          <w:tcPr>
            <w:tcW w:w="2105" w:type="dxa"/>
            <w:tcBorders>
              <w:left w:val="single" w:sz="4" w:space="0" w:color="000000"/>
              <w:bottom w:val="single" w:sz="4" w:space="0" w:color="000000"/>
            </w:tcBorders>
          </w:tcPr>
          <w:p w:rsidR="00F019A4" w:rsidRPr="00F8704B" w:rsidRDefault="00F019A4" w:rsidP="001817C1">
            <w:pPr>
              <w:pStyle w:val="af3"/>
              <w:snapToGrid w:val="0"/>
              <w:spacing w:after="0"/>
              <w:jc w:val="both"/>
              <w:rPr>
                <w:sz w:val="28"/>
              </w:rPr>
            </w:pPr>
          </w:p>
        </w:tc>
        <w:tc>
          <w:tcPr>
            <w:tcW w:w="1701" w:type="dxa"/>
            <w:tcBorders>
              <w:left w:val="single" w:sz="4" w:space="0" w:color="000000"/>
              <w:bottom w:val="single" w:sz="4" w:space="0" w:color="000000"/>
              <w:right w:val="single" w:sz="4" w:space="0" w:color="auto"/>
              <w:tr2bl w:val="single" w:sz="4" w:space="0" w:color="auto"/>
            </w:tcBorders>
          </w:tcPr>
          <w:p w:rsidR="00F019A4" w:rsidRDefault="00F019A4" w:rsidP="001817C1">
            <w:pPr>
              <w:pStyle w:val="af3"/>
              <w:snapToGrid w:val="0"/>
              <w:spacing w:after="0"/>
              <w:jc w:val="both"/>
              <w:rPr>
                <w:b/>
                <w:sz w:val="28"/>
              </w:rPr>
            </w:pPr>
            <w:r>
              <w:rPr>
                <w:b/>
                <w:sz w:val="28"/>
              </w:rPr>
              <w:t>179</w:t>
            </w:r>
          </w:p>
        </w:tc>
        <w:tc>
          <w:tcPr>
            <w:tcW w:w="1559" w:type="dxa"/>
            <w:tcBorders>
              <w:left w:val="single" w:sz="4" w:space="0" w:color="auto"/>
              <w:bottom w:val="single" w:sz="4" w:space="0" w:color="000000"/>
            </w:tcBorders>
          </w:tcPr>
          <w:p w:rsidR="00F019A4" w:rsidRPr="00F8704B" w:rsidRDefault="00F019A4" w:rsidP="001817C1">
            <w:pPr>
              <w:pStyle w:val="af3"/>
              <w:snapToGrid w:val="0"/>
              <w:spacing w:after="0"/>
              <w:jc w:val="both"/>
              <w:rPr>
                <w:b/>
                <w:sz w:val="28"/>
              </w:rPr>
            </w:pPr>
          </w:p>
        </w:tc>
        <w:tc>
          <w:tcPr>
            <w:tcW w:w="1276" w:type="dxa"/>
            <w:tcBorders>
              <w:left w:val="single" w:sz="4" w:space="0" w:color="000000"/>
              <w:bottom w:val="single" w:sz="4" w:space="0" w:color="000000"/>
              <w:right w:val="single" w:sz="4" w:space="0" w:color="auto"/>
            </w:tcBorders>
          </w:tcPr>
          <w:p w:rsidR="00F019A4" w:rsidRPr="00F8704B" w:rsidRDefault="00F019A4" w:rsidP="001817C1">
            <w:pPr>
              <w:pStyle w:val="af3"/>
              <w:snapToGrid w:val="0"/>
              <w:spacing w:after="0"/>
              <w:jc w:val="both"/>
              <w:rPr>
                <w:b/>
                <w:sz w:val="28"/>
              </w:rPr>
            </w:pPr>
          </w:p>
        </w:tc>
        <w:tc>
          <w:tcPr>
            <w:tcW w:w="1417" w:type="dxa"/>
            <w:tcBorders>
              <w:left w:val="single" w:sz="4" w:space="0" w:color="auto"/>
              <w:bottom w:val="single" w:sz="4" w:space="0" w:color="000000"/>
              <w:right w:val="single" w:sz="4" w:space="0" w:color="auto"/>
            </w:tcBorders>
          </w:tcPr>
          <w:p w:rsidR="00F019A4" w:rsidRDefault="00F019A4" w:rsidP="001817C1">
            <w:pPr>
              <w:pStyle w:val="af3"/>
              <w:snapToGrid w:val="0"/>
              <w:spacing w:after="0"/>
              <w:jc w:val="both"/>
              <w:rPr>
                <w:b/>
                <w:sz w:val="28"/>
              </w:rPr>
            </w:pPr>
          </w:p>
        </w:tc>
        <w:tc>
          <w:tcPr>
            <w:tcW w:w="1218" w:type="dxa"/>
            <w:tcBorders>
              <w:left w:val="single" w:sz="4" w:space="0" w:color="auto"/>
              <w:bottom w:val="single" w:sz="4" w:space="0" w:color="000000"/>
              <w:right w:val="single" w:sz="4" w:space="0" w:color="000000"/>
            </w:tcBorders>
          </w:tcPr>
          <w:p w:rsidR="00F019A4" w:rsidRDefault="00F019A4" w:rsidP="001817C1">
            <w:pPr>
              <w:pStyle w:val="af3"/>
              <w:snapToGrid w:val="0"/>
              <w:spacing w:after="0"/>
              <w:jc w:val="both"/>
              <w:rPr>
                <w:b/>
                <w:sz w:val="28"/>
              </w:rPr>
            </w:pPr>
          </w:p>
        </w:tc>
      </w:tr>
    </w:tbl>
    <w:p w:rsidR="00F019A4" w:rsidRPr="00F8704B" w:rsidRDefault="00F019A4" w:rsidP="00F019A4">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F8704B">
        <w:rPr>
          <w:rFonts w:ascii="Times New Roman" w:eastAsia="Times New Roman" w:hAnsi="Times New Roman" w:cs="Times New Roman"/>
          <w:sz w:val="28"/>
          <w:szCs w:val="24"/>
        </w:rPr>
        <w:t>Средняя напол</w:t>
      </w:r>
      <w:r>
        <w:rPr>
          <w:rFonts w:ascii="Times New Roman" w:eastAsia="Times New Roman" w:hAnsi="Times New Roman" w:cs="Times New Roman"/>
          <w:sz w:val="28"/>
          <w:szCs w:val="24"/>
        </w:rPr>
        <w:t xml:space="preserve">няемость классов составляет  15 </w:t>
      </w:r>
      <w:r w:rsidRPr="00F8704B">
        <w:rPr>
          <w:rFonts w:ascii="Times New Roman" w:eastAsia="Times New Roman" w:hAnsi="Times New Roman" w:cs="Times New Roman"/>
          <w:sz w:val="28"/>
          <w:szCs w:val="24"/>
        </w:rPr>
        <w:t xml:space="preserve">человек. Движение за первое полугодие: </w:t>
      </w:r>
      <w:r>
        <w:rPr>
          <w:rFonts w:ascii="Times New Roman" w:eastAsia="Times New Roman" w:hAnsi="Times New Roman" w:cs="Times New Roman"/>
          <w:sz w:val="28"/>
          <w:szCs w:val="24"/>
        </w:rPr>
        <w:t xml:space="preserve">прибыло – 3 учащихся: 1- в 1- класс (1.) и в 2-б класс – 1), в 6 класс – Яхьяев К. </w:t>
      </w:r>
      <w:r w:rsidRPr="00F8704B">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Выбыло 6 учащихся: из 10 класса 2(Пидуриев Ш.,и Хизриева Д.) –из 9-го класса (Сайтиев), из 2-б класса 2(); из 8-го класса -1 (Исмаилова).  </w:t>
      </w:r>
      <w:r w:rsidRPr="00F8704B">
        <w:rPr>
          <w:rFonts w:ascii="Times New Roman" w:eastAsia="Times New Roman" w:hAnsi="Times New Roman" w:cs="Times New Roman"/>
          <w:sz w:val="28"/>
          <w:szCs w:val="24"/>
        </w:rPr>
        <w:t>К концу 1 полугодия колич</w:t>
      </w:r>
      <w:r>
        <w:rPr>
          <w:rFonts w:ascii="Times New Roman" w:eastAsia="Times New Roman" w:hAnsi="Times New Roman" w:cs="Times New Roman"/>
          <w:sz w:val="28"/>
          <w:szCs w:val="24"/>
        </w:rPr>
        <w:t xml:space="preserve">ество обучающихся составило 180 </w:t>
      </w:r>
      <w:r w:rsidRPr="00F8704B">
        <w:rPr>
          <w:rFonts w:ascii="Times New Roman" w:eastAsia="Times New Roman" w:hAnsi="Times New Roman" w:cs="Times New Roman"/>
          <w:sz w:val="28"/>
          <w:szCs w:val="24"/>
        </w:rPr>
        <w:t>чел.</w:t>
      </w:r>
    </w:p>
    <w:p w:rsidR="00F019A4" w:rsidRPr="00F8704B" w:rsidRDefault="00F019A4" w:rsidP="00F019A4">
      <w:pPr>
        <w:widowControl w:val="0"/>
        <w:spacing w:after="0" w:line="240" w:lineRule="auto"/>
        <w:ind w:firstLine="567"/>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 Гендерный состав обучающихся школы характеризуется </w:t>
      </w:r>
      <w:r>
        <w:rPr>
          <w:rFonts w:ascii="Times New Roman" w:eastAsia="Times New Roman" w:hAnsi="Times New Roman" w:cs="Times New Roman"/>
          <w:sz w:val="28"/>
          <w:szCs w:val="24"/>
        </w:rPr>
        <w:t xml:space="preserve">преимуществом мальчиков,  чем  девочек. </w:t>
      </w:r>
    </w:p>
    <w:p w:rsidR="00F019A4" w:rsidRPr="00F8704B" w:rsidRDefault="00F019A4" w:rsidP="00F019A4">
      <w:pPr>
        <w:pStyle w:val="a6"/>
        <w:spacing w:before="0" w:beforeAutospacing="0" w:after="0" w:afterAutospacing="0"/>
        <w:jc w:val="both"/>
        <w:rPr>
          <w:rStyle w:val="a9"/>
          <w:b/>
          <w:i w:val="0"/>
          <w:sz w:val="28"/>
        </w:rPr>
      </w:pPr>
      <w:r w:rsidRPr="00F8704B">
        <w:rPr>
          <w:rStyle w:val="a9"/>
          <w:sz w:val="28"/>
        </w:rPr>
        <w:t xml:space="preserve"> Кадровое обеспечение образовательного процесса.</w:t>
      </w:r>
    </w:p>
    <w:p w:rsidR="00F019A4" w:rsidRPr="00F8704B" w:rsidRDefault="00F019A4" w:rsidP="00F019A4">
      <w:pPr>
        <w:shd w:val="clear" w:color="auto" w:fill="FFFFFF"/>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Школа обладает кадровыми ресурсами для функционирования и развития ОУ. На начало учебного года </w:t>
      </w:r>
      <w:r>
        <w:rPr>
          <w:rFonts w:ascii="Times New Roman" w:hAnsi="Times New Roman" w:cs="Times New Roman"/>
          <w:sz w:val="28"/>
          <w:szCs w:val="24"/>
        </w:rPr>
        <w:t xml:space="preserve">в </w:t>
      </w:r>
      <w:r w:rsidRPr="00F8704B">
        <w:rPr>
          <w:rFonts w:ascii="Times New Roman" w:hAnsi="Times New Roman" w:cs="Times New Roman"/>
          <w:sz w:val="28"/>
          <w:szCs w:val="24"/>
        </w:rPr>
        <w:t>педагогическ</w:t>
      </w:r>
      <w:r>
        <w:rPr>
          <w:rFonts w:ascii="Times New Roman" w:hAnsi="Times New Roman" w:cs="Times New Roman"/>
          <w:sz w:val="28"/>
          <w:szCs w:val="24"/>
        </w:rPr>
        <w:t>ом коллективе школы насчитывается  21</w:t>
      </w:r>
      <w:r w:rsidRPr="00F8704B">
        <w:rPr>
          <w:rFonts w:ascii="Times New Roman" w:hAnsi="Times New Roman" w:cs="Times New Roman"/>
          <w:sz w:val="28"/>
          <w:szCs w:val="24"/>
        </w:rPr>
        <w:t xml:space="preserve"> педагогических работника.</w:t>
      </w:r>
      <w:r w:rsidRPr="00F8704B">
        <w:rPr>
          <w:rFonts w:ascii="Times New Roman" w:hAnsi="Times New Roman" w:cs="Times New Roman"/>
          <w:sz w:val="28"/>
          <w:szCs w:val="24"/>
        </w:rPr>
        <w:br/>
        <w:t xml:space="preserve">    Обеспеченность кадрами </w:t>
      </w:r>
      <w:r>
        <w:rPr>
          <w:rFonts w:ascii="Times New Roman" w:hAnsi="Times New Roman" w:cs="Times New Roman"/>
          <w:sz w:val="28"/>
          <w:szCs w:val="24"/>
        </w:rPr>
        <w:t>– 100%.. Женщин -20</w:t>
      </w:r>
      <w:r w:rsidRPr="00F8704B">
        <w:rPr>
          <w:rFonts w:ascii="Times New Roman" w:hAnsi="Times New Roman" w:cs="Times New Roman"/>
          <w:sz w:val="28"/>
          <w:szCs w:val="24"/>
        </w:rPr>
        <w:t xml:space="preserve"> челове</w:t>
      </w:r>
      <w:r>
        <w:rPr>
          <w:rFonts w:ascii="Times New Roman" w:hAnsi="Times New Roman" w:cs="Times New Roman"/>
          <w:sz w:val="28"/>
          <w:szCs w:val="24"/>
        </w:rPr>
        <w:t>к, мужчин – 1 человек</w:t>
      </w:r>
      <w:r w:rsidRPr="00F8704B">
        <w:rPr>
          <w:rFonts w:ascii="Times New Roman" w:hAnsi="Times New Roman" w:cs="Times New Roman"/>
          <w:sz w:val="28"/>
          <w:szCs w:val="24"/>
        </w:rPr>
        <w:t>.</w:t>
      </w:r>
    </w:p>
    <w:p w:rsidR="00F019A4" w:rsidRPr="00F8704B" w:rsidRDefault="00F019A4" w:rsidP="00F019A4">
      <w:pPr>
        <w:shd w:val="clear" w:color="auto" w:fill="FFFFFF"/>
        <w:spacing w:after="0" w:line="240" w:lineRule="auto"/>
        <w:rPr>
          <w:rFonts w:ascii="Times New Roman" w:hAnsi="Times New Roman" w:cs="Times New Roman"/>
          <w:b/>
          <w:sz w:val="28"/>
          <w:szCs w:val="24"/>
        </w:rPr>
      </w:pPr>
      <w:r w:rsidRPr="00F8704B">
        <w:rPr>
          <w:rFonts w:ascii="Times New Roman" w:hAnsi="Times New Roman" w:cs="Times New Roman"/>
          <w:b/>
          <w:sz w:val="28"/>
          <w:szCs w:val="24"/>
        </w:rPr>
        <w:t>  </w:t>
      </w:r>
      <w:r w:rsidRPr="00F8704B">
        <w:rPr>
          <w:rFonts w:ascii="Times New Roman" w:eastAsia="Calibri" w:hAnsi="Times New Roman" w:cs="Times New Roman"/>
          <w:b/>
          <w:sz w:val="28"/>
          <w:szCs w:val="24"/>
        </w:rPr>
        <w:t>Характеристика педагогического состава</w:t>
      </w:r>
      <w:r w:rsidRPr="00F8704B">
        <w:rPr>
          <w:rFonts w:ascii="Times New Roman" w:hAnsi="Times New Roman" w:cs="Times New Roman"/>
          <w:b/>
          <w:sz w:val="28"/>
          <w:szCs w:val="24"/>
        </w:rPr>
        <w:t>:</w:t>
      </w:r>
    </w:p>
    <w:p w:rsidR="00F019A4" w:rsidRPr="00F8704B" w:rsidRDefault="00F019A4" w:rsidP="00F019A4">
      <w:pPr>
        <w:shd w:val="clear" w:color="auto" w:fill="FFFFFF"/>
        <w:spacing w:after="0" w:line="240" w:lineRule="auto"/>
        <w:ind w:left="360"/>
        <w:rPr>
          <w:rFonts w:ascii="Times New Roman" w:hAnsi="Times New Roman" w:cs="Times New Roman"/>
          <w:sz w:val="28"/>
          <w:szCs w:val="24"/>
        </w:rPr>
      </w:pPr>
      <w:r w:rsidRPr="00F8704B">
        <w:rPr>
          <w:rFonts w:ascii="Times New Roman" w:hAnsi="Times New Roman" w:cs="Times New Roman"/>
          <w:i/>
          <w:sz w:val="28"/>
          <w:szCs w:val="24"/>
        </w:rPr>
        <w:t>По образованию</w:t>
      </w:r>
      <w:r w:rsidRPr="00F8704B">
        <w:rPr>
          <w:rFonts w:ascii="Times New Roman" w:hAnsi="Times New Roman" w:cs="Times New Roman"/>
          <w:sz w:val="28"/>
          <w:szCs w:val="24"/>
        </w:rPr>
        <w:t xml:space="preserve">: </w:t>
      </w:r>
    </w:p>
    <w:p w:rsidR="00F019A4" w:rsidRPr="00F8704B" w:rsidRDefault="00F019A4" w:rsidP="00F019A4">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Высшее -  19 ( 90</w:t>
      </w:r>
      <w:r w:rsidRPr="00F8704B">
        <w:rPr>
          <w:rFonts w:ascii="Times New Roman" w:hAnsi="Times New Roman" w:cs="Times New Roman"/>
          <w:sz w:val="28"/>
          <w:szCs w:val="24"/>
        </w:rPr>
        <w:t>%)</w:t>
      </w:r>
    </w:p>
    <w:p w:rsidR="00F019A4" w:rsidRPr="00D97721" w:rsidRDefault="00F019A4" w:rsidP="00F019A4">
      <w:pPr>
        <w:shd w:val="clear" w:color="auto" w:fill="FFFFFF"/>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среднее специальное </w:t>
      </w:r>
      <w:r>
        <w:rPr>
          <w:rFonts w:ascii="Times New Roman" w:hAnsi="Times New Roman" w:cs="Times New Roman"/>
          <w:sz w:val="28"/>
          <w:szCs w:val="24"/>
        </w:rPr>
        <w:t>– 2 (10</w:t>
      </w:r>
      <w:r w:rsidRPr="00F8704B">
        <w:rPr>
          <w:rFonts w:ascii="Times New Roman" w:hAnsi="Times New Roman" w:cs="Times New Roman"/>
          <w:sz w:val="28"/>
          <w:szCs w:val="24"/>
        </w:rPr>
        <w:t xml:space="preserve"> %)</w:t>
      </w:r>
      <w:r w:rsidRPr="00F8704B">
        <w:rPr>
          <w:rFonts w:ascii="Times New Roman" w:eastAsia="Times New Roman" w:hAnsi="Times New Roman" w:cs="Times New Roman"/>
          <w:sz w:val="28"/>
          <w:szCs w:val="24"/>
        </w:rPr>
        <w:t xml:space="preserve"> </w:t>
      </w:r>
    </w:p>
    <w:p w:rsidR="00F019A4" w:rsidRPr="00F8704B" w:rsidRDefault="00F019A4" w:rsidP="00F019A4">
      <w:pPr>
        <w:spacing w:after="0" w:line="240" w:lineRule="auto"/>
        <w:ind w:left="360"/>
        <w:jc w:val="both"/>
        <w:rPr>
          <w:rFonts w:ascii="Times New Roman" w:hAnsi="Times New Roman" w:cs="Times New Roman"/>
          <w:i/>
          <w:iCs/>
          <w:sz w:val="28"/>
          <w:szCs w:val="24"/>
        </w:rPr>
      </w:pPr>
      <w:r>
        <w:rPr>
          <w:rFonts w:ascii="Times New Roman" w:hAnsi="Times New Roman" w:cs="Times New Roman"/>
          <w:i/>
          <w:iCs/>
          <w:sz w:val="28"/>
          <w:szCs w:val="24"/>
        </w:rPr>
        <w:t xml:space="preserve">Имеют почетные звания – 6 </w:t>
      </w:r>
      <w:r w:rsidRPr="00F8704B">
        <w:rPr>
          <w:rFonts w:ascii="Times New Roman" w:hAnsi="Times New Roman" w:cs="Times New Roman"/>
          <w:i/>
          <w:iCs/>
          <w:sz w:val="28"/>
          <w:szCs w:val="24"/>
        </w:rPr>
        <w:t xml:space="preserve">чел. </w:t>
      </w:r>
    </w:p>
    <w:p w:rsidR="00F019A4" w:rsidRPr="00F8704B" w:rsidRDefault="00F019A4" w:rsidP="00F019A4">
      <w:pPr>
        <w:spacing w:after="0" w:line="240" w:lineRule="auto"/>
        <w:jc w:val="both"/>
        <w:rPr>
          <w:rFonts w:ascii="Times New Roman" w:hAnsi="Times New Roman" w:cs="Times New Roman"/>
          <w:iCs/>
          <w:sz w:val="28"/>
          <w:szCs w:val="24"/>
        </w:rPr>
      </w:pPr>
      <w:r w:rsidRPr="00F8704B">
        <w:rPr>
          <w:rFonts w:ascii="Times New Roman" w:hAnsi="Times New Roman" w:cs="Times New Roman"/>
          <w:iCs/>
          <w:sz w:val="28"/>
          <w:szCs w:val="24"/>
        </w:rPr>
        <w:t xml:space="preserve">Почетный работник общего образования РФ </w:t>
      </w:r>
      <w:r>
        <w:rPr>
          <w:rFonts w:ascii="Times New Roman" w:hAnsi="Times New Roman" w:cs="Times New Roman"/>
          <w:iCs/>
          <w:sz w:val="28"/>
          <w:szCs w:val="24"/>
        </w:rPr>
        <w:t>– 5</w:t>
      </w:r>
    </w:p>
    <w:p w:rsidR="00F019A4" w:rsidRPr="00F8704B" w:rsidRDefault="00F019A4" w:rsidP="00F019A4">
      <w:pPr>
        <w:spacing w:after="0" w:line="240" w:lineRule="auto"/>
        <w:jc w:val="both"/>
        <w:rPr>
          <w:rFonts w:ascii="Times New Roman" w:hAnsi="Times New Roman" w:cs="Times New Roman"/>
          <w:sz w:val="28"/>
          <w:szCs w:val="24"/>
        </w:rPr>
      </w:pPr>
      <w:r w:rsidRPr="00F8704B">
        <w:rPr>
          <w:rFonts w:ascii="Times New Roman" w:hAnsi="Times New Roman" w:cs="Times New Roman"/>
          <w:sz w:val="28"/>
          <w:szCs w:val="24"/>
        </w:rPr>
        <w:t xml:space="preserve">Заслуженный учитель РД  – 1 </w:t>
      </w:r>
    </w:p>
    <w:p w:rsidR="00F019A4" w:rsidRPr="00F8704B" w:rsidRDefault="00F019A4" w:rsidP="00F019A4">
      <w:pPr>
        <w:shd w:val="clear" w:color="auto" w:fill="FFFFFF"/>
        <w:spacing w:after="0" w:line="240" w:lineRule="auto"/>
        <w:ind w:left="360"/>
        <w:rPr>
          <w:rFonts w:ascii="Times New Roman" w:hAnsi="Times New Roman" w:cs="Times New Roman"/>
          <w:i/>
          <w:sz w:val="28"/>
          <w:szCs w:val="24"/>
        </w:rPr>
      </w:pPr>
      <w:r w:rsidRPr="00F8704B">
        <w:rPr>
          <w:rFonts w:ascii="Times New Roman" w:hAnsi="Times New Roman" w:cs="Times New Roman"/>
          <w:i/>
          <w:sz w:val="28"/>
          <w:szCs w:val="24"/>
        </w:rPr>
        <w:t>По квалификационной категории:</w:t>
      </w:r>
    </w:p>
    <w:p w:rsidR="00F019A4" w:rsidRPr="00F8704B" w:rsidRDefault="00F019A4" w:rsidP="00F019A4">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Высшая – 7чел.(35</w:t>
      </w:r>
      <w:r w:rsidRPr="00F8704B">
        <w:rPr>
          <w:rFonts w:ascii="Times New Roman" w:hAnsi="Times New Roman" w:cs="Times New Roman"/>
          <w:sz w:val="28"/>
          <w:szCs w:val="24"/>
        </w:rPr>
        <w:t>%)</w:t>
      </w:r>
    </w:p>
    <w:p w:rsidR="00F019A4" w:rsidRPr="00F8704B" w:rsidRDefault="00F019A4" w:rsidP="00F019A4">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Первая – 7 чел.(35</w:t>
      </w:r>
      <w:r w:rsidRPr="00F8704B">
        <w:rPr>
          <w:rFonts w:ascii="Times New Roman" w:hAnsi="Times New Roman" w:cs="Times New Roman"/>
          <w:sz w:val="28"/>
          <w:szCs w:val="24"/>
        </w:rPr>
        <w:t>%)</w:t>
      </w:r>
    </w:p>
    <w:p w:rsidR="00F019A4" w:rsidRPr="00F8704B" w:rsidRDefault="00F019A4" w:rsidP="00F019A4">
      <w:pPr>
        <w:spacing w:after="0" w:line="240" w:lineRule="auto"/>
        <w:ind w:left="360"/>
        <w:jc w:val="both"/>
        <w:rPr>
          <w:rFonts w:ascii="Times New Roman" w:eastAsia="Times New Roman" w:hAnsi="Times New Roman" w:cs="Times New Roman"/>
          <w:b/>
          <w:sz w:val="28"/>
          <w:szCs w:val="24"/>
        </w:rPr>
      </w:pPr>
      <w:r w:rsidRPr="00F8704B">
        <w:rPr>
          <w:rFonts w:ascii="Times New Roman" w:eastAsia="Times New Roman" w:hAnsi="Times New Roman" w:cs="Times New Roman"/>
          <w:b/>
          <w:i/>
          <w:iCs/>
          <w:sz w:val="28"/>
          <w:szCs w:val="24"/>
        </w:rPr>
        <w:t>Анализ педкадров по стажу работы:</w:t>
      </w:r>
    </w:p>
    <w:p w:rsidR="00F019A4" w:rsidRPr="00F8704B" w:rsidRDefault="00F019A4" w:rsidP="00F019A4">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Менее 2 лет – 1</w:t>
      </w:r>
    </w:p>
    <w:p w:rsidR="00F019A4" w:rsidRPr="00F8704B" w:rsidRDefault="00F019A4" w:rsidP="00F019A4">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 xml:space="preserve">До 5 лет – 1 </w:t>
      </w:r>
    </w:p>
    <w:p w:rsidR="00F019A4" w:rsidRPr="00F8704B" w:rsidRDefault="00F019A4" w:rsidP="00F019A4">
      <w:pPr>
        <w:spacing w:after="0" w:line="240" w:lineRule="auto"/>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От 5 до 10 лет – 0</w:t>
      </w:r>
    </w:p>
    <w:p w:rsidR="00F019A4" w:rsidRPr="00F8704B" w:rsidRDefault="00F019A4" w:rsidP="00F019A4">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От 10 до 20 лет- 3</w:t>
      </w:r>
      <w:r w:rsidRPr="00F8704B">
        <w:rPr>
          <w:rFonts w:ascii="Times New Roman" w:eastAsia="Times New Roman" w:hAnsi="Times New Roman" w:cs="Times New Roman"/>
          <w:sz w:val="28"/>
          <w:szCs w:val="24"/>
        </w:rPr>
        <w:t xml:space="preserve"> человек </w:t>
      </w:r>
    </w:p>
    <w:p w:rsidR="00F019A4" w:rsidRPr="00D97721" w:rsidRDefault="00F019A4" w:rsidP="00F019A4">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Более 20 лет – 16</w:t>
      </w:r>
      <w:r w:rsidRPr="00F8704B">
        <w:rPr>
          <w:rFonts w:ascii="Times New Roman" w:eastAsia="Times New Roman" w:hAnsi="Times New Roman" w:cs="Times New Roman"/>
          <w:sz w:val="28"/>
          <w:szCs w:val="24"/>
        </w:rPr>
        <w:t xml:space="preserve"> человек</w:t>
      </w:r>
    </w:p>
    <w:p w:rsidR="00F019A4" w:rsidRDefault="00F019A4" w:rsidP="00F019A4">
      <w:pPr>
        <w:pStyle w:val="af7"/>
        <w:ind w:firstLine="708"/>
        <w:jc w:val="both"/>
      </w:pPr>
      <w:r w:rsidRPr="00F8704B">
        <w:rPr>
          <w:bCs/>
        </w:rPr>
        <w:t xml:space="preserve">В школе имеется перспективный план повышения квалификации и аттестации учителей. </w:t>
      </w:r>
      <w:r>
        <w:rPr>
          <w:bCs/>
        </w:rPr>
        <w:t>В 2022 -2023 уч. году Курбанова Р.А. и Махмудова Т.М. прошли  аттестацию на высшую категорию.</w:t>
      </w:r>
    </w:p>
    <w:p w:rsidR="00F019A4" w:rsidRPr="00F8704B" w:rsidRDefault="00F019A4" w:rsidP="00F019A4">
      <w:pPr>
        <w:pStyle w:val="af7"/>
        <w:ind w:firstLine="708"/>
        <w:jc w:val="both"/>
      </w:pPr>
      <w:r w:rsidRPr="00F8704B">
        <w:t xml:space="preserve">Количественный и качественный анализ кадрового обеспечения показывает, что происходит увеличение количества педагогов, имеющих педагогический стаж свыше 30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rsidR="00F019A4" w:rsidRDefault="00F019A4" w:rsidP="00F019A4">
      <w:pPr>
        <w:pStyle w:val="af7"/>
        <w:jc w:val="both"/>
      </w:pPr>
      <w:r w:rsidRPr="00F8704B">
        <w:t xml:space="preserve">        Анализ возрастного состава педагогических работников школы указывает на то, что основной сос</w:t>
      </w:r>
      <w:r>
        <w:t>тав учителей имеет возраст от 45</w:t>
      </w:r>
      <w:r w:rsidRPr="00F8704B">
        <w:t xml:space="preserve"> лет. </w:t>
      </w:r>
    </w:p>
    <w:p w:rsidR="00F019A4" w:rsidRPr="00691A6B" w:rsidRDefault="00F019A4" w:rsidP="00F019A4">
      <w:pPr>
        <w:pStyle w:val="af7"/>
        <w:jc w:val="both"/>
      </w:pPr>
      <w:r w:rsidRPr="00F8704B">
        <w:t>Наряду с этим увеличивается  количество педагогов пенсионного возраста.</w:t>
      </w:r>
    </w:p>
    <w:p w:rsidR="00F019A4" w:rsidRPr="00391AD0" w:rsidRDefault="00F019A4" w:rsidP="00F019A4">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Pr="00391AD0">
        <w:rPr>
          <w:color w:val="000000"/>
          <w:sz w:val="28"/>
          <w:szCs w:val="28"/>
        </w:rPr>
        <w:t>В соответствии с приказом по школе «О проведении школьного этапа всероссий</w:t>
      </w:r>
      <w:r>
        <w:rPr>
          <w:color w:val="000000"/>
          <w:sz w:val="28"/>
          <w:szCs w:val="28"/>
        </w:rPr>
        <w:t>ской олимпиады школьников в 2022-2023</w:t>
      </w:r>
      <w:r w:rsidRPr="00391AD0">
        <w:rPr>
          <w:color w:val="000000"/>
          <w:sz w:val="28"/>
          <w:szCs w:val="28"/>
        </w:rPr>
        <w:t xml:space="preserve"> учебном году» с целью поиска, поддержки, развития творческого потенциала одарённых детей в школе  было организовано проведение школьного этапа олимпиад по всем общеобразовательным предметам по графику.</w:t>
      </w:r>
      <w:r w:rsidRPr="009319B5">
        <w:rPr>
          <w:color w:val="000000"/>
          <w:sz w:val="28"/>
          <w:szCs w:val="28"/>
        </w:rPr>
        <w:t xml:space="preserve"> </w:t>
      </w:r>
      <w:r w:rsidRPr="00391AD0">
        <w:rPr>
          <w:color w:val="000000"/>
          <w:sz w:val="28"/>
          <w:szCs w:val="28"/>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соответствуют проходным баллам.</w:t>
      </w:r>
    </w:p>
    <w:p w:rsidR="00F019A4" w:rsidRPr="00391AD0" w:rsidRDefault="00F019A4" w:rsidP="00F019A4">
      <w:pPr>
        <w:pStyle w:val="a6"/>
        <w:shd w:val="clear" w:color="auto" w:fill="FFFFFF"/>
        <w:spacing w:before="0" w:beforeAutospacing="0" w:after="0" w:afterAutospacing="0"/>
        <w:jc w:val="both"/>
        <w:rPr>
          <w:color w:val="000000"/>
          <w:sz w:val="28"/>
          <w:szCs w:val="28"/>
        </w:rPr>
      </w:pPr>
      <w:r w:rsidRPr="00391AD0">
        <w:rPr>
          <w:color w:val="000000"/>
          <w:sz w:val="28"/>
          <w:szCs w:val="28"/>
        </w:rPr>
        <w:t>     Протоколы с результатами  достижений учащихся, полученные в рамках олимпиады  школьного уровня были отправлены в МКУ УО «Новолакский район».</w:t>
      </w:r>
    </w:p>
    <w:p w:rsidR="00F019A4" w:rsidRPr="00391AD0" w:rsidRDefault="00F019A4" w:rsidP="00F019A4">
      <w:pPr>
        <w:pStyle w:val="a6"/>
        <w:shd w:val="clear" w:color="auto" w:fill="FFFFFF"/>
        <w:spacing w:before="0" w:beforeAutospacing="0" w:after="0" w:afterAutospacing="0"/>
        <w:jc w:val="both"/>
        <w:rPr>
          <w:color w:val="000000"/>
          <w:sz w:val="28"/>
          <w:szCs w:val="28"/>
        </w:rPr>
      </w:pPr>
      <w:r w:rsidRPr="00391AD0">
        <w:rPr>
          <w:color w:val="000000"/>
          <w:sz w:val="28"/>
          <w:szCs w:val="28"/>
        </w:rPr>
        <w:t>Содержание олимпиадных и творческих заданий соответствует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самооценивания.</w:t>
      </w:r>
    </w:p>
    <w:p w:rsidR="00F019A4" w:rsidRDefault="00F019A4" w:rsidP="00F019A4">
      <w:pPr>
        <w:pStyle w:val="a6"/>
        <w:shd w:val="clear" w:color="auto" w:fill="FFFFFF"/>
        <w:spacing w:before="0" w:beforeAutospacing="0" w:after="0" w:afterAutospacing="0"/>
        <w:jc w:val="both"/>
        <w:rPr>
          <w:color w:val="000000"/>
          <w:sz w:val="28"/>
          <w:szCs w:val="28"/>
        </w:rPr>
      </w:pPr>
      <w:r w:rsidRPr="00391AD0">
        <w:rPr>
          <w:color w:val="000000"/>
          <w:sz w:val="28"/>
          <w:szCs w:val="28"/>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w:t>
      </w:r>
      <w:r w:rsidRPr="0093766D">
        <w:rPr>
          <w:color w:val="000000"/>
          <w:sz w:val="28"/>
          <w:szCs w:val="28"/>
        </w:rPr>
        <w:t xml:space="preserve"> </w:t>
      </w:r>
      <w:r w:rsidRPr="00391AD0">
        <w:rPr>
          <w:color w:val="000000"/>
          <w:sz w:val="28"/>
          <w:szCs w:val="28"/>
        </w:rPr>
        <w:t>В муниципальном этапе олимпиа</w:t>
      </w:r>
      <w:r>
        <w:rPr>
          <w:color w:val="000000"/>
          <w:sz w:val="28"/>
          <w:szCs w:val="28"/>
        </w:rPr>
        <w:t xml:space="preserve">ды приняли участие по всем </w:t>
      </w:r>
      <w:r w:rsidRPr="00391AD0">
        <w:rPr>
          <w:color w:val="000000"/>
          <w:sz w:val="28"/>
          <w:szCs w:val="28"/>
        </w:rPr>
        <w:t>предмет</w:t>
      </w:r>
      <w:r>
        <w:rPr>
          <w:color w:val="000000"/>
          <w:sz w:val="28"/>
          <w:szCs w:val="28"/>
        </w:rPr>
        <w:t xml:space="preserve">ам: </w:t>
      </w:r>
      <w:r w:rsidRPr="00391AD0">
        <w:rPr>
          <w:color w:val="000000"/>
          <w:sz w:val="28"/>
          <w:szCs w:val="28"/>
        </w:rPr>
        <w:t xml:space="preserve"> </w:t>
      </w:r>
      <w:r>
        <w:rPr>
          <w:color w:val="000000"/>
          <w:sz w:val="28"/>
          <w:szCs w:val="28"/>
        </w:rPr>
        <w:t xml:space="preserve">Алункачева – 2 место </w:t>
      </w:r>
      <w:r w:rsidRPr="00391AD0">
        <w:rPr>
          <w:color w:val="000000"/>
          <w:sz w:val="28"/>
          <w:szCs w:val="28"/>
        </w:rPr>
        <w:t>по обществознанию, по э</w:t>
      </w:r>
      <w:r>
        <w:rPr>
          <w:color w:val="000000"/>
          <w:sz w:val="28"/>
          <w:szCs w:val="28"/>
        </w:rPr>
        <w:t xml:space="preserve">кономике, по обществознанию  –Алиев А– призер, Рамазанова С. 9 кл – 3 место , Алункачева Г. - 2 место по родному языку, Хазамова У.  – 2 место по биологии, Ахмедов М. призер </w:t>
      </w:r>
      <w:r w:rsidRPr="00391AD0">
        <w:rPr>
          <w:color w:val="000000"/>
          <w:sz w:val="28"/>
          <w:szCs w:val="28"/>
        </w:rPr>
        <w:t>по истории</w:t>
      </w:r>
      <w:r>
        <w:rPr>
          <w:color w:val="000000"/>
          <w:sz w:val="28"/>
          <w:szCs w:val="28"/>
        </w:rPr>
        <w:t>. П</w:t>
      </w:r>
      <w:r w:rsidRPr="00391AD0">
        <w:rPr>
          <w:color w:val="000000"/>
          <w:sz w:val="28"/>
          <w:szCs w:val="28"/>
        </w:rPr>
        <w:t>о математике, по биологии, по экологии,</w:t>
      </w:r>
      <w:r>
        <w:rPr>
          <w:color w:val="000000"/>
          <w:sz w:val="28"/>
          <w:szCs w:val="28"/>
        </w:rPr>
        <w:t xml:space="preserve"> по географии, по химии,  по информатике, </w:t>
      </w:r>
      <w:r w:rsidRPr="00391AD0">
        <w:rPr>
          <w:color w:val="000000"/>
          <w:sz w:val="28"/>
          <w:szCs w:val="28"/>
        </w:rPr>
        <w:t>по ф</w:t>
      </w:r>
      <w:r>
        <w:rPr>
          <w:color w:val="000000"/>
          <w:sz w:val="28"/>
          <w:szCs w:val="28"/>
        </w:rPr>
        <w:t>изической культуре</w:t>
      </w:r>
      <w:r w:rsidRPr="00391AD0">
        <w:rPr>
          <w:color w:val="000000"/>
          <w:sz w:val="28"/>
          <w:szCs w:val="28"/>
        </w:rPr>
        <w:t>, по технологии</w:t>
      </w:r>
      <w:r>
        <w:rPr>
          <w:color w:val="000000"/>
          <w:sz w:val="28"/>
          <w:szCs w:val="28"/>
        </w:rPr>
        <w:t xml:space="preserve"> нет призовых мест. </w:t>
      </w:r>
    </w:p>
    <w:p w:rsidR="00F019A4" w:rsidRPr="00391AD0" w:rsidRDefault="00F019A4" w:rsidP="00F019A4">
      <w:pPr>
        <w:pStyle w:val="a6"/>
        <w:shd w:val="clear" w:color="auto" w:fill="FFFFFF"/>
        <w:spacing w:before="0" w:beforeAutospacing="0" w:after="0" w:afterAutospacing="0"/>
        <w:rPr>
          <w:color w:val="000000"/>
          <w:sz w:val="28"/>
          <w:szCs w:val="28"/>
        </w:rPr>
      </w:pPr>
      <w:r w:rsidRPr="00391AD0">
        <w:rPr>
          <w:color w:val="000000"/>
          <w:sz w:val="28"/>
          <w:szCs w:val="28"/>
        </w:rPr>
        <w:t>К основным проблемам, выявленным при подготовке школьников к олимпиадам в этом учеб</w:t>
      </w:r>
      <w:r>
        <w:rPr>
          <w:color w:val="000000"/>
          <w:sz w:val="28"/>
          <w:szCs w:val="28"/>
        </w:rPr>
        <w:t>ном году, можно отнести следующе</w:t>
      </w:r>
      <w:r w:rsidRPr="00391AD0">
        <w:rPr>
          <w:color w:val="000000"/>
          <w:sz w:val="28"/>
          <w:szCs w:val="28"/>
        </w:rPr>
        <w:t>е:</w:t>
      </w:r>
    </w:p>
    <w:p w:rsidR="00F019A4" w:rsidRPr="00391AD0" w:rsidRDefault="00F019A4" w:rsidP="00F019A4">
      <w:pPr>
        <w:pStyle w:val="a6"/>
        <w:shd w:val="clear" w:color="auto" w:fill="FFFFFF"/>
        <w:spacing w:before="0" w:beforeAutospacing="0" w:after="0" w:afterAutospacing="0"/>
        <w:rPr>
          <w:color w:val="000000"/>
          <w:sz w:val="28"/>
          <w:szCs w:val="28"/>
        </w:rPr>
      </w:pPr>
      <w:r w:rsidRPr="00391AD0">
        <w:rPr>
          <w:color w:val="000000"/>
          <w:sz w:val="28"/>
          <w:szCs w:val="28"/>
        </w:rPr>
        <w:lastRenderedPageBreak/>
        <w:t>-сложный теоретический материал, требующий более глубоких знаний;</w:t>
      </w:r>
    </w:p>
    <w:p w:rsidR="00F019A4" w:rsidRPr="00391AD0" w:rsidRDefault="00F019A4" w:rsidP="00F019A4">
      <w:pPr>
        <w:pStyle w:val="a6"/>
        <w:shd w:val="clear" w:color="auto" w:fill="FFFFFF"/>
        <w:spacing w:before="0" w:beforeAutospacing="0" w:after="0" w:afterAutospacing="0"/>
        <w:rPr>
          <w:color w:val="000000"/>
          <w:sz w:val="28"/>
          <w:szCs w:val="28"/>
        </w:rPr>
      </w:pPr>
      <w:r w:rsidRPr="00391AD0">
        <w:rPr>
          <w:color w:val="000000"/>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F019A4" w:rsidRDefault="00F019A4" w:rsidP="00F019A4">
      <w:pPr>
        <w:pStyle w:val="a6"/>
        <w:shd w:val="clear" w:color="auto" w:fill="FFFFFF"/>
        <w:spacing w:before="0" w:beforeAutospacing="0" w:after="0" w:afterAutospacing="0"/>
        <w:rPr>
          <w:color w:val="000000"/>
          <w:sz w:val="28"/>
          <w:szCs w:val="28"/>
        </w:rPr>
      </w:pPr>
      <w:r w:rsidRPr="00391AD0">
        <w:rPr>
          <w:color w:val="000000"/>
          <w:sz w:val="28"/>
          <w:szCs w:val="28"/>
        </w:rPr>
        <w:t>-неоднозначное отношение родителей к участию ребёнка в олимпиадах.</w:t>
      </w:r>
    </w:p>
    <w:p w:rsidR="00F019A4" w:rsidRDefault="00F019A4" w:rsidP="00F019A4">
      <w:pPr>
        <w:pStyle w:val="a6"/>
        <w:shd w:val="clear" w:color="auto" w:fill="FFFFFF"/>
        <w:spacing w:before="0" w:beforeAutospacing="0" w:after="0" w:afterAutospacing="0"/>
        <w:jc w:val="both"/>
        <w:rPr>
          <w:color w:val="000000"/>
          <w:sz w:val="28"/>
          <w:szCs w:val="28"/>
        </w:rPr>
      </w:pPr>
    </w:p>
    <w:p w:rsidR="00F019A4" w:rsidRPr="00E774EE" w:rsidRDefault="00F019A4" w:rsidP="00F019A4">
      <w:pPr>
        <w:tabs>
          <w:tab w:val="left" w:pos="2805"/>
          <w:tab w:val="left" w:pos="2850"/>
        </w:tabs>
        <w:rPr>
          <w:rFonts w:ascii="Times New Roman" w:hAnsi="Times New Roman" w:cs="Times New Roman"/>
          <w:sz w:val="28"/>
        </w:rPr>
      </w:pPr>
      <w:r>
        <w:tab/>
      </w:r>
      <w:r w:rsidRPr="00D315DE">
        <w:rPr>
          <w:rFonts w:ascii="Times New Roman" w:hAnsi="Times New Roman" w:cs="Times New Roman"/>
          <w:sz w:val="28"/>
        </w:rPr>
        <w:t xml:space="preserve">Достижения школы за </w:t>
      </w:r>
      <w:r>
        <w:rPr>
          <w:rFonts w:ascii="Times New Roman" w:hAnsi="Times New Roman" w:cs="Times New Roman"/>
          <w:sz w:val="36"/>
          <w:szCs w:val="40"/>
        </w:rPr>
        <w:t xml:space="preserve"> 2022-2023 </w:t>
      </w:r>
      <w:r w:rsidRPr="00E928C6">
        <w:rPr>
          <w:rFonts w:ascii="Times New Roman" w:hAnsi="Times New Roman" w:cs="Times New Roman"/>
          <w:sz w:val="36"/>
          <w:szCs w:val="40"/>
        </w:rPr>
        <w:t>уч.г.</w:t>
      </w:r>
    </w:p>
    <w:tbl>
      <w:tblPr>
        <w:tblStyle w:val="aff4"/>
        <w:tblpPr w:leftFromText="180" w:rightFromText="180" w:vertAnchor="text" w:tblpY="1"/>
        <w:tblOverlap w:val="never"/>
        <w:tblW w:w="11294" w:type="dxa"/>
        <w:tblInd w:w="-176" w:type="dxa"/>
        <w:tblLayout w:type="fixed"/>
        <w:tblLook w:val="04A0"/>
      </w:tblPr>
      <w:tblGrid>
        <w:gridCol w:w="629"/>
        <w:gridCol w:w="3057"/>
        <w:gridCol w:w="1418"/>
        <w:gridCol w:w="850"/>
        <w:gridCol w:w="2127"/>
        <w:gridCol w:w="1134"/>
        <w:gridCol w:w="2079"/>
      </w:tblGrid>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 xml:space="preserve">Конкурс </w:t>
            </w: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 xml:space="preserve">Участник </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 xml:space="preserve">Кл </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 xml:space="preserve">Руководитель </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 xml:space="preserve">Муниципальный </w:t>
            </w:r>
          </w:p>
        </w:tc>
        <w:tc>
          <w:tcPr>
            <w:tcW w:w="2079"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w:t>
            </w:r>
          </w:p>
          <w:p w:rsidR="00F019A4" w:rsidRDefault="00F019A4" w:rsidP="001817C1">
            <w:pPr>
              <w:rPr>
                <w:sz w:val="24"/>
                <w:szCs w:val="24"/>
              </w:rPr>
            </w:pPr>
            <w:r>
              <w:rPr>
                <w:sz w:val="24"/>
                <w:szCs w:val="24"/>
              </w:rPr>
              <w:t xml:space="preserve">лик </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плакатов</w:t>
            </w:r>
          </w:p>
          <w:p w:rsidR="00F019A4" w:rsidRDefault="00F019A4" w:rsidP="001817C1">
            <w:pPr>
              <w:rPr>
                <w:sz w:val="24"/>
                <w:szCs w:val="24"/>
              </w:rPr>
            </w:pPr>
            <w:r>
              <w:rPr>
                <w:sz w:val="24"/>
                <w:szCs w:val="24"/>
              </w:rPr>
              <w:t xml:space="preserve"> « Скажем коррупции- нет!»</w:t>
            </w: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Джалалова А.</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w:t>
            </w:r>
          </w:p>
          <w:p w:rsidR="00F019A4" w:rsidRDefault="00F019A4" w:rsidP="001817C1">
            <w:pPr>
              <w:jc w:val="center"/>
              <w:rPr>
                <w:sz w:val="24"/>
                <w:szCs w:val="24"/>
              </w:rPr>
            </w:pPr>
          </w:p>
          <w:p w:rsidR="00F019A4" w:rsidRDefault="00F019A4" w:rsidP="001817C1">
            <w:pP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Рамазанова З.Г.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видеороликов  «За здоровый образ жизни»</w:t>
            </w: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Джалалова А.</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Махмудова Т.М.</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плакатов «Надо жить честно»</w:t>
            </w: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Алиев Р.</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Сиражутинова А.К.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w:t>
            </w:r>
          </w:p>
        </w:tc>
        <w:tc>
          <w:tcPr>
            <w:tcW w:w="207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видеороликов «Скажем коррупции-НЕТ!»</w:t>
            </w: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Давидова П.</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w:t>
            </w:r>
          </w:p>
        </w:tc>
        <w:tc>
          <w:tcPr>
            <w:tcW w:w="2079" w:type="dxa"/>
            <w:tcBorders>
              <w:top w:val="single" w:sz="4" w:space="0" w:color="auto"/>
              <w:left w:val="single" w:sz="4" w:space="0" w:color="auto"/>
              <w:bottom w:val="single" w:sz="4" w:space="0" w:color="auto"/>
              <w:right w:val="single" w:sz="4" w:space="0" w:color="auto"/>
            </w:tcBorders>
            <w:hideMark/>
          </w:tcPr>
          <w:p w:rsidR="00F019A4" w:rsidRDefault="00F019A4" w:rsidP="001817C1"/>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5</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 Открытия 2030»</w:t>
            </w:r>
          </w:p>
          <w:p w:rsidR="00F019A4" w:rsidRDefault="00F019A4" w:rsidP="001817C1">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Султанов Б.</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Махмудова Т.М.</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w:t>
            </w:r>
          </w:p>
        </w:tc>
        <w:tc>
          <w:tcPr>
            <w:tcW w:w="207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6</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«Золотые правила нравственности»</w:t>
            </w:r>
          </w:p>
          <w:p w:rsidR="00F019A4" w:rsidRDefault="00F019A4" w:rsidP="001817C1">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Османов М.</w:t>
            </w:r>
          </w:p>
          <w:p w:rsidR="00F019A4" w:rsidRDefault="00F019A4" w:rsidP="001817C1">
            <w:pPr>
              <w:rPr>
                <w:sz w:val="24"/>
                <w:szCs w:val="24"/>
              </w:rPr>
            </w:pPr>
            <w:r>
              <w:rPr>
                <w:sz w:val="24"/>
                <w:szCs w:val="24"/>
              </w:rPr>
              <w:t>Султанов Б.</w:t>
            </w:r>
          </w:p>
          <w:p w:rsidR="00F019A4" w:rsidRDefault="00F019A4" w:rsidP="001817C1">
            <w:pPr>
              <w:rPr>
                <w:sz w:val="24"/>
                <w:szCs w:val="24"/>
              </w:rPr>
            </w:pPr>
            <w:r>
              <w:rPr>
                <w:sz w:val="24"/>
                <w:szCs w:val="24"/>
              </w:rPr>
              <w:t>Эдаев Э.</w:t>
            </w:r>
          </w:p>
        </w:tc>
        <w:tc>
          <w:tcPr>
            <w:tcW w:w="850"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11</w:t>
            </w:r>
          </w:p>
          <w:p w:rsidR="00F019A4" w:rsidRDefault="00F019A4" w:rsidP="001817C1">
            <w:pPr>
              <w:jc w:val="center"/>
              <w:rPr>
                <w:sz w:val="24"/>
                <w:szCs w:val="24"/>
              </w:rPr>
            </w:pPr>
            <w:r>
              <w:rPr>
                <w:sz w:val="24"/>
                <w:szCs w:val="24"/>
              </w:rPr>
              <w:t>10</w:t>
            </w:r>
          </w:p>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w:t>
            </w:r>
          </w:p>
          <w:p w:rsidR="00F019A4" w:rsidRDefault="00F019A4" w:rsidP="001817C1">
            <w:pPr>
              <w:jc w:val="center"/>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7</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Всероссийский конкурс     « Моя малая родина: природа, культура, этнос» в номинации: «Эко – традиции».</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Ибрагимова К.</w:t>
            </w:r>
          </w:p>
          <w:p w:rsidR="00F019A4" w:rsidRDefault="00F019A4" w:rsidP="001817C1">
            <w:pPr>
              <w:rPr>
                <w:sz w:val="24"/>
                <w:szCs w:val="24"/>
              </w:rPr>
            </w:pPr>
          </w:p>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8</w:t>
            </w:r>
          </w:p>
          <w:p w:rsidR="00F019A4" w:rsidRDefault="00F019A4" w:rsidP="001817C1">
            <w:pPr>
              <w:jc w:val="center"/>
              <w:rPr>
                <w:sz w:val="24"/>
                <w:szCs w:val="24"/>
              </w:rPr>
            </w:pPr>
          </w:p>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Магомедова Х.Г.</w:t>
            </w:r>
          </w:p>
          <w:p w:rsidR="00F019A4" w:rsidRDefault="00F019A4" w:rsidP="001817C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w:t>
            </w:r>
          </w:p>
          <w:p w:rsidR="00F019A4" w:rsidRDefault="00F019A4" w:rsidP="001817C1">
            <w:pPr>
              <w:jc w:val="center"/>
              <w:rPr>
                <w:sz w:val="24"/>
                <w:szCs w:val="24"/>
              </w:rPr>
            </w:pPr>
          </w:p>
          <w:p w:rsidR="00F019A4" w:rsidRDefault="00F019A4" w:rsidP="001817C1">
            <w:pPr>
              <w:jc w:val="center"/>
              <w:rPr>
                <w:sz w:val="24"/>
                <w:szCs w:val="24"/>
              </w:rP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3</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8</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Права человека глазами ребенка.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Алункачева Г.</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9</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среди учащихся  8-11 классов на лучшее сочинение , эссе , посвященный на 100- летие Фазу Алиевой.</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 xml:space="preserve">Ибрагимова Кулсун </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Пидуриева М.А.</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10</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исследовательских работ обучающихся «Мы дружбой народов сильны»</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Джалалова А.М.</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11</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«Лучший школьный музей в РД»</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Ибрагимова К</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12</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Олимпиада по ОБЖ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Алиев Амирхан</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Рамазанов Н.Р.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3</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13</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Республиканская олимпиада по школьному </w:t>
            </w:r>
            <w:r>
              <w:rPr>
                <w:sz w:val="24"/>
                <w:szCs w:val="24"/>
              </w:rPr>
              <w:lastRenderedPageBreak/>
              <w:t>краеведению к 100-летию Расула Гамзатова. Тема: «Культура и традиции народов Дагестана в творчестве Р.Гамзатова».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p w:rsidR="00F019A4" w:rsidRDefault="00F019A4" w:rsidP="001817C1">
            <w:pPr>
              <w:rPr>
                <w:sz w:val="24"/>
                <w:szCs w:val="24"/>
              </w:rPr>
            </w:pPr>
          </w:p>
          <w:p w:rsidR="00F019A4" w:rsidRPr="007D319A" w:rsidRDefault="00F019A4" w:rsidP="001817C1">
            <w:pPr>
              <w:jc w:val="center"/>
              <w:rPr>
                <w:sz w:val="24"/>
                <w:szCs w:val="24"/>
              </w:rPr>
            </w:pPr>
            <w:r>
              <w:rPr>
                <w:sz w:val="24"/>
                <w:szCs w:val="24"/>
              </w:rPr>
              <w:lastRenderedPageBreak/>
              <w:t>Джалалова Аминат</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2</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lastRenderedPageBreak/>
              <w:t>14</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Экскурсия по Гамзатовским местам:</w:t>
            </w:r>
          </w:p>
          <w:p w:rsidR="00F019A4" w:rsidRDefault="00F019A4" w:rsidP="001817C1">
            <w:pPr>
              <w:rPr>
                <w:sz w:val="24"/>
                <w:szCs w:val="24"/>
              </w:rPr>
            </w:pPr>
            <w:r>
              <w:rPr>
                <w:sz w:val="24"/>
                <w:szCs w:val="24"/>
              </w:rPr>
              <w:t>- библиотека им. Р.Гамзатова г. Хасавюрт.</w:t>
            </w:r>
          </w:p>
          <w:p w:rsidR="00F019A4" w:rsidRDefault="00F019A4" w:rsidP="001817C1">
            <w:pPr>
              <w:rPr>
                <w:sz w:val="24"/>
                <w:szCs w:val="24"/>
              </w:rPr>
            </w:pPr>
            <w:r>
              <w:rPr>
                <w:sz w:val="24"/>
                <w:szCs w:val="24"/>
              </w:rPr>
              <w:t>-Дом творчества в г. Махачкала.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15</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«Лучший школьный музей». Номинация «Экскурсоводы»</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Магомедова Р.</w:t>
            </w:r>
          </w:p>
          <w:p w:rsidR="00F019A4" w:rsidRDefault="00F019A4" w:rsidP="001817C1">
            <w:pPr>
              <w:rPr>
                <w:sz w:val="24"/>
                <w:szCs w:val="24"/>
              </w:rPr>
            </w:pPr>
            <w:r>
              <w:rPr>
                <w:sz w:val="24"/>
                <w:szCs w:val="24"/>
              </w:rPr>
              <w:t>Магомедова Т.</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благодарность</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16</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Уроки памяти и мужества, посвященные «Дню героев Отечества».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7-11 классы</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17</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Участие в акциях «Письмо солдату», «Посылка солдату», «Фронтовая открытка».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2-11 кл</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 класс. рук.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18</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Конкурсы стихов и песен.</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1-11кл</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 кл. рук.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19</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Живая классика, посвященная 90- летию Фазу Алиевой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Халилова и Ибрагимова</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Омарова Н.А.</w:t>
            </w:r>
          </w:p>
          <w:p w:rsidR="00F019A4" w:rsidRDefault="00F019A4" w:rsidP="001817C1">
            <w:pPr>
              <w:rPr>
                <w:sz w:val="24"/>
                <w:szCs w:val="24"/>
              </w:rPr>
            </w:pPr>
            <w:r>
              <w:rPr>
                <w:sz w:val="24"/>
                <w:szCs w:val="24"/>
              </w:rPr>
              <w:t>Пидуриева М.А.</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20</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52 слет ТОКСа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благодарность</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21</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сочинений, посвященный  на тему «Герой нашего времени»   -- «Женщина способная на подвиги»</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Айдамирова А.</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Пидуриева М.А.</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22</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Всероссийский конкурс «История местного самоуправления моего края»</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Султанов Б.</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23</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Олимпиада по избирательному праву</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Эдаев Э.</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участие</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24</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 презентация туристких маршрутов моего района. Номинация  - «Экскурсионные маршруты», «Я познаю родной край»</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Магомедова Р.</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25</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Международный конкурс краеведов, работающих с молодежью</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26</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 Фестиваль музеев «Без срока давности».</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Магомедова Х.Г.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lastRenderedPageBreak/>
              <w:t>27</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Всероссийский конкурс «Честный ЕГЭ – путь в будущее».</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Курбанова Н.</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28</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Мы против террора – видеоролик.</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Курбанова Н.</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29</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Мы за мирную жизнь – видеоролик.</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Курбанова Н.</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30</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Здоровый образ жизни - видеоролик</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Курбанова Н.</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31</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Открытые уроки, посвященные « В преддверии 78 – й годовщине Победы ВОВ.</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32</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Урок « Без срока давности» о геноциде советского народа.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33</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Акция «Парта Героя»</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1-11кл</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Все кл. рук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34</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Открытый урок С.В.Рахманинова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35</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Конкурс стихов, посвященный юбилею Расула Гамзатова.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Исакова Сальма</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2-а</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Исакова Х.Ш.</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36</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Проект «Негативное влияние пластика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Алункачева Г.</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37</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Исследовательская работа «Самурский лес – памятник природы Дагестана».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p w:rsidR="00F019A4" w:rsidRPr="00972A57" w:rsidRDefault="00F019A4" w:rsidP="001817C1">
            <w:pPr>
              <w:jc w:val="center"/>
              <w:rPr>
                <w:sz w:val="24"/>
                <w:szCs w:val="24"/>
              </w:rPr>
            </w:pPr>
            <w:r>
              <w:rPr>
                <w:sz w:val="24"/>
                <w:szCs w:val="24"/>
              </w:rPr>
              <w:t>Алункачева Г.</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38</w:t>
            </w:r>
          </w:p>
        </w:tc>
        <w:tc>
          <w:tcPr>
            <w:tcW w:w="3057" w:type="dxa"/>
            <w:tcBorders>
              <w:top w:val="single" w:sz="4" w:space="0" w:color="auto"/>
              <w:left w:val="single" w:sz="4" w:space="0" w:color="auto"/>
              <w:bottom w:val="single" w:sz="4" w:space="0" w:color="auto"/>
              <w:right w:val="single" w:sz="4" w:space="0" w:color="auto"/>
            </w:tcBorders>
            <w:hideMark/>
          </w:tcPr>
          <w:p w:rsidR="00F019A4" w:rsidRPr="00972A57" w:rsidRDefault="00F019A4" w:rsidP="001817C1">
            <w:pPr>
              <w:rPr>
                <w:sz w:val="24"/>
                <w:szCs w:val="24"/>
              </w:rPr>
            </w:pPr>
            <w:r>
              <w:rPr>
                <w:sz w:val="24"/>
                <w:szCs w:val="24"/>
              </w:rPr>
              <w:t xml:space="preserve">Республиканский конкурс творческих работ «Права человека глазами ребенка» на тему «Терроризм – проблема </w:t>
            </w:r>
            <w:r>
              <w:rPr>
                <w:sz w:val="24"/>
                <w:szCs w:val="24"/>
                <w:lang w:val="en-US"/>
              </w:rPr>
              <w:t>XXI</w:t>
            </w:r>
            <w:r w:rsidRPr="000035F3">
              <w:rPr>
                <w:sz w:val="24"/>
                <w:szCs w:val="24"/>
              </w:rPr>
              <w:t xml:space="preserve"> </w:t>
            </w:r>
            <w:r>
              <w:rPr>
                <w:sz w:val="24"/>
                <w:szCs w:val="24"/>
              </w:rPr>
              <w:t>– века».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Алункачева Г.</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39</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Электронный буклет «Вместе против экстремизма».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Алункачева Г.</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40</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«Лучший авторский стих», посвященный герою России Гаджимагомедову Нурмагомеду.</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p>
          <w:p w:rsidR="00F019A4" w:rsidRPr="00972A57" w:rsidRDefault="00F019A4" w:rsidP="001817C1">
            <w:pPr>
              <w:rPr>
                <w:sz w:val="24"/>
                <w:szCs w:val="24"/>
              </w:rPr>
            </w:pPr>
            <w:r>
              <w:rPr>
                <w:sz w:val="24"/>
                <w:szCs w:val="24"/>
              </w:rPr>
              <w:t>Сиражутинова А.К.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41</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Конкурс рисунков «Герои сказок» Корнея Чуковского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Айдамирова А.</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Гусейнова С.О.</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2</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42</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Муниципальный конкурс «Первоцвет» </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Рабаданов Р.И.</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Абасова А.М.</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 xml:space="preserve">Участие </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43</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«Второе дыхание родным языкам»</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Султанов Б.З</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10</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Султанова Р.К.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2</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44</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 xml:space="preserve">Республиканский конкурс «Лучший стих </w:t>
            </w:r>
            <w:r>
              <w:rPr>
                <w:sz w:val="24"/>
                <w:szCs w:val="24"/>
              </w:rPr>
              <w:lastRenderedPageBreak/>
              <w:t>произведений дагестанских авторов на лакском языке</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lastRenderedPageBreak/>
              <w:t>Джалалова А.М.</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Мусиева П.К.</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1</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2</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lastRenderedPageBreak/>
              <w:t>45</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Соревнования «ПАПА ,МАМА и Я – шахматная семья»</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Рамазанов Раджаб</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3</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46</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Лаурет Республиканского фестиваля педагогических идей и открытых уроков «Знания не для школы , а для жизни».</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Махмудова Т.М.</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rPr>
                <w:sz w:val="24"/>
                <w:szCs w:val="24"/>
              </w:rPr>
            </w:pPr>
            <w:r>
              <w:rPr>
                <w:sz w:val="24"/>
                <w:szCs w:val="24"/>
              </w:rPr>
              <w:t>Лауреат респуб.этапа.</w:t>
            </w: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47</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исследовательских работ «Мы дружбой народов сильны»</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Курбанова Н.Р</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Курбанова М.Г.</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 xml:space="preserve">Участие </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r w:rsidR="00F019A4" w:rsidTr="001817C1">
        <w:tc>
          <w:tcPr>
            <w:tcW w:w="629"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rPr>
                <w:sz w:val="24"/>
                <w:szCs w:val="24"/>
              </w:rPr>
            </w:pPr>
            <w:r>
              <w:rPr>
                <w:sz w:val="24"/>
                <w:szCs w:val="24"/>
              </w:rPr>
              <w:t>48</w:t>
            </w:r>
          </w:p>
        </w:tc>
        <w:tc>
          <w:tcPr>
            <w:tcW w:w="305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Республиканский конкурс «Права человека глазами ребенка»</w:t>
            </w:r>
          </w:p>
        </w:tc>
        <w:tc>
          <w:tcPr>
            <w:tcW w:w="1418"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Алункачева Г.М.</w:t>
            </w:r>
          </w:p>
        </w:tc>
        <w:tc>
          <w:tcPr>
            <w:tcW w:w="850"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r>
              <w:rPr>
                <w:sz w:val="24"/>
                <w:szCs w:val="24"/>
              </w:rPr>
              <w:t>9</w:t>
            </w:r>
          </w:p>
        </w:tc>
        <w:tc>
          <w:tcPr>
            <w:tcW w:w="2127" w:type="dxa"/>
            <w:tcBorders>
              <w:top w:val="single" w:sz="4" w:space="0" w:color="auto"/>
              <w:left w:val="single" w:sz="4" w:space="0" w:color="auto"/>
              <w:bottom w:val="single" w:sz="4" w:space="0" w:color="auto"/>
              <w:right w:val="single" w:sz="4" w:space="0" w:color="auto"/>
            </w:tcBorders>
            <w:hideMark/>
          </w:tcPr>
          <w:p w:rsidR="00F019A4" w:rsidRDefault="00F019A4" w:rsidP="001817C1">
            <w:pPr>
              <w:rPr>
                <w:sz w:val="24"/>
                <w:szCs w:val="24"/>
              </w:rPr>
            </w:pPr>
            <w:r>
              <w:rPr>
                <w:sz w:val="24"/>
                <w:szCs w:val="24"/>
              </w:rPr>
              <w:t>Демирова П.Р.</w:t>
            </w:r>
          </w:p>
        </w:tc>
        <w:tc>
          <w:tcPr>
            <w:tcW w:w="1134" w:type="dxa"/>
            <w:tcBorders>
              <w:top w:val="single" w:sz="4" w:space="0" w:color="auto"/>
              <w:left w:val="single" w:sz="4" w:space="0" w:color="auto"/>
              <w:bottom w:val="single" w:sz="4" w:space="0" w:color="auto"/>
              <w:right w:val="single" w:sz="4" w:space="0" w:color="auto"/>
            </w:tcBorders>
            <w:hideMark/>
          </w:tcPr>
          <w:p w:rsidR="00F019A4" w:rsidRDefault="00F019A4" w:rsidP="001817C1">
            <w:pPr>
              <w:jc w:val="center"/>
            </w:pPr>
            <w:r>
              <w:t>участие</w:t>
            </w:r>
          </w:p>
        </w:tc>
        <w:tc>
          <w:tcPr>
            <w:tcW w:w="2079" w:type="dxa"/>
            <w:tcBorders>
              <w:top w:val="single" w:sz="4" w:space="0" w:color="auto"/>
              <w:left w:val="single" w:sz="4" w:space="0" w:color="auto"/>
              <w:bottom w:val="single" w:sz="4" w:space="0" w:color="auto"/>
              <w:right w:val="single" w:sz="4" w:space="0" w:color="auto"/>
            </w:tcBorders>
          </w:tcPr>
          <w:p w:rsidR="00F019A4" w:rsidRDefault="00F019A4" w:rsidP="001817C1">
            <w:pPr>
              <w:jc w:val="center"/>
              <w:rPr>
                <w:sz w:val="24"/>
                <w:szCs w:val="24"/>
              </w:rPr>
            </w:pPr>
          </w:p>
        </w:tc>
      </w:tr>
    </w:tbl>
    <w:p w:rsidR="00F019A4" w:rsidRPr="00BA51F6" w:rsidRDefault="00F019A4" w:rsidP="00F019A4">
      <w:pPr>
        <w:spacing w:after="0" w:line="240" w:lineRule="auto"/>
      </w:pPr>
    </w:p>
    <w:p w:rsidR="00F019A4" w:rsidRPr="00A325F6" w:rsidRDefault="00F019A4" w:rsidP="00F019A4">
      <w:pPr>
        <w:shd w:val="clear" w:color="auto" w:fill="FFFFFF"/>
        <w:spacing w:after="0"/>
        <w:jc w:val="both"/>
        <w:rPr>
          <w:rFonts w:ascii="Times New Roman" w:eastAsia="Times New Roman" w:hAnsi="Times New Roman" w:cs="Times New Roman"/>
          <w:color w:val="000000"/>
          <w:sz w:val="28"/>
          <w:szCs w:val="28"/>
        </w:rPr>
      </w:pPr>
      <w:r w:rsidRPr="00AB7BF9">
        <w:rPr>
          <w:rFonts w:ascii="Times New Roman" w:eastAsia="Times New Roman" w:hAnsi="Times New Roman" w:cs="Times New Roman"/>
          <w:color w:val="000000"/>
          <w:sz w:val="28"/>
          <w:szCs w:val="28"/>
        </w:rPr>
        <w:t xml:space="preserve">Чтобы формировать у подрастающего поколения любви к Родине, бережного отношения к народной памяти, уважение к историческому прошлому родной страны в </w:t>
      </w:r>
      <w:r>
        <w:rPr>
          <w:rFonts w:ascii="Times New Roman" w:eastAsia="Times New Roman" w:hAnsi="Times New Roman" w:cs="Times New Roman"/>
          <w:color w:val="000000"/>
          <w:sz w:val="28"/>
          <w:szCs w:val="28"/>
        </w:rPr>
        <w:t>школе проводим разные конкурсы. Д</w:t>
      </w:r>
      <w:r w:rsidRPr="00AB7BF9">
        <w:rPr>
          <w:rFonts w:ascii="Times New Roman" w:eastAsia="Times New Roman" w:hAnsi="Times New Roman" w:cs="Times New Roman"/>
          <w:color w:val="000000"/>
          <w:sz w:val="28"/>
          <w:szCs w:val="28"/>
        </w:rPr>
        <w:t xml:space="preserve">ля развития творческого потенциала у учащихся в школу поступают письма с конкурсами и мы принимаем участие. </w:t>
      </w:r>
    </w:p>
    <w:p w:rsidR="00F019A4" w:rsidRDefault="00F019A4" w:rsidP="00F019A4">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На конкурс</w:t>
      </w:r>
      <w:r>
        <w:rPr>
          <w:rFonts w:ascii="Times New Roman" w:eastAsia="Times New Roman" w:hAnsi="Times New Roman" w:cs="Times New Roman"/>
          <w:sz w:val="28"/>
          <w:szCs w:val="28"/>
        </w:rPr>
        <w:t xml:space="preserve">е </w:t>
      </w:r>
      <w:r w:rsidRPr="00B823A3">
        <w:rPr>
          <w:rFonts w:ascii="Times New Roman" w:eastAsia="Times New Roman" w:hAnsi="Times New Roman" w:cs="Times New Roman"/>
          <w:sz w:val="28"/>
          <w:szCs w:val="28"/>
        </w:rPr>
        <w:t xml:space="preserve"> «Учитель года Даге</w:t>
      </w:r>
      <w:r>
        <w:rPr>
          <w:rFonts w:ascii="Times New Roman" w:eastAsia="Times New Roman" w:hAnsi="Times New Roman" w:cs="Times New Roman"/>
          <w:sz w:val="28"/>
          <w:szCs w:val="28"/>
        </w:rPr>
        <w:t xml:space="preserve">стана -2022» приняла участие  учитель географии -  Демирова П.Р. </w:t>
      </w:r>
    </w:p>
    <w:p w:rsidR="00F019A4" w:rsidRPr="00B823A3" w:rsidRDefault="00F019A4" w:rsidP="00F019A4">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 xml:space="preserve"> В Онлайн- уроках по финансов</w:t>
      </w:r>
      <w:r>
        <w:rPr>
          <w:rFonts w:ascii="Times New Roman" w:eastAsia="Times New Roman" w:hAnsi="Times New Roman" w:cs="Times New Roman"/>
          <w:sz w:val="28"/>
          <w:szCs w:val="28"/>
        </w:rPr>
        <w:t>ой грамотности приняли участие 8-</w:t>
      </w:r>
      <w:r w:rsidRPr="00B823A3">
        <w:rPr>
          <w:rFonts w:ascii="Times New Roman" w:eastAsia="Times New Roman" w:hAnsi="Times New Roman" w:cs="Times New Roman"/>
          <w:sz w:val="28"/>
          <w:szCs w:val="28"/>
        </w:rPr>
        <w:t xml:space="preserve">11кл. </w:t>
      </w:r>
    </w:p>
    <w:p w:rsidR="00F019A4" w:rsidRPr="00B823A3" w:rsidRDefault="00F019A4" w:rsidP="00F019A4">
      <w:pPr>
        <w:rPr>
          <w:rFonts w:ascii="Times New Roman" w:eastAsia="Times New Roman" w:hAnsi="Times New Roman" w:cs="Times New Roman"/>
          <w:sz w:val="28"/>
          <w:szCs w:val="28"/>
        </w:rPr>
      </w:pPr>
      <w:r w:rsidRPr="00B823A3">
        <w:rPr>
          <w:rFonts w:ascii="Times New Roman" w:eastAsia="Times New Roman" w:hAnsi="Times New Roman" w:cs="Times New Roman"/>
          <w:sz w:val="28"/>
          <w:szCs w:val="28"/>
        </w:rPr>
        <w:t>Провели акцию «Час кода»</w:t>
      </w:r>
      <w:r>
        <w:rPr>
          <w:rFonts w:ascii="Times New Roman" w:eastAsia="Times New Roman" w:hAnsi="Times New Roman" w:cs="Times New Roman"/>
          <w:sz w:val="28"/>
          <w:szCs w:val="28"/>
        </w:rPr>
        <w:t xml:space="preserve"> - уроки цифры</w:t>
      </w:r>
      <w:r w:rsidRPr="00B823A3">
        <w:rPr>
          <w:rFonts w:ascii="Times New Roman" w:eastAsia="Times New Roman" w:hAnsi="Times New Roman" w:cs="Times New Roman"/>
          <w:sz w:val="28"/>
          <w:szCs w:val="28"/>
        </w:rPr>
        <w:t>, которая была призвана вдохновить обучающихся осваивать программирование, формировать и поддерживать интерес молодых людей к изучению информатики и информационных технологий.</w:t>
      </w:r>
    </w:p>
    <w:p w:rsidR="00F019A4" w:rsidRDefault="00F019A4" w:rsidP="00F019A4">
      <w:pPr>
        <w:rPr>
          <w:rFonts w:ascii="Times New Roman" w:eastAsia="Times New Roman" w:hAnsi="Times New Roman" w:cs="Times New Roman"/>
          <w:szCs w:val="28"/>
        </w:rPr>
      </w:pPr>
      <w:r w:rsidRPr="00B823A3">
        <w:rPr>
          <w:rFonts w:ascii="Times New Roman" w:eastAsia="Times New Roman" w:hAnsi="Times New Roman" w:cs="Times New Roman"/>
          <w:sz w:val="28"/>
          <w:szCs w:val="28"/>
        </w:rPr>
        <w:t>Были проведены Всероссийские проверочные работы, которые осуществлялись в соответствии с Инструкцией для образовательной организации по проведению работ и системой оценивания их результатов</w:t>
      </w:r>
      <w:r>
        <w:rPr>
          <w:rFonts w:ascii="Times New Roman" w:eastAsia="Times New Roman" w:hAnsi="Times New Roman" w:cs="Times New Roman"/>
          <w:szCs w:val="28"/>
        </w:rPr>
        <w:t>.</w:t>
      </w:r>
    </w:p>
    <w:p w:rsidR="00F019A4" w:rsidRPr="004C137D" w:rsidRDefault="00F019A4" w:rsidP="00F019A4">
      <w:pPr>
        <w:rPr>
          <w:rFonts w:ascii="Times New Roman" w:eastAsia="Times New Roman" w:hAnsi="Times New Roman" w:cs="Times New Roman"/>
          <w:sz w:val="28"/>
          <w:szCs w:val="28"/>
        </w:rPr>
      </w:pPr>
      <w:r w:rsidRPr="004C137D">
        <w:rPr>
          <w:rFonts w:ascii="Times New Roman" w:eastAsia="Times New Roman" w:hAnsi="Times New Roman" w:cs="Times New Roman"/>
          <w:sz w:val="28"/>
          <w:szCs w:val="28"/>
        </w:rPr>
        <w:t>Во время дистанционного обучения проходили разные конкурсы, акции:</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Онлайн-квиз ко дню защиты детей,</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Всероссийская акция «</w:t>
      </w:r>
      <w:r>
        <w:rPr>
          <w:sz w:val="28"/>
          <w:szCs w:val="28"/>
        </w:rPr>
        <w:t>Окна Победы</w:t>
      </w:r>
      <w:r w:rsidRPr="004C137D">
        <w:rPr>
          <w:sz w:val="28"/>
          <w:szCs w:val="28"/>
        </w:rPr>
        <w:t>»,</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Онлайн-выставка рисунков «Моя Россия»,</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День России,</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Акция «Мы поколение ЗОЖ»,</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Антинаркотический флешмоб «В здоровом теле здоровый дух»,</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Мастер класс «Свеча памяти»,</w:t>
      </w:r>
    </w:p>
    <w:p w:rsidR="00F019A4" w:rsidRPr="004C137D" w:rsidRDefault="00F019A4" w:rsidP="008C2660">
      <w:pPr>
        <w:pStyle w:val="a3"/>
        <w:numPr>
          <w:ilvl w:val="0"/>
          <w:numId w:val="6"/>
        </w:numPr>
        <w:spacing w:after="200" w:line="276" w:lineRule="auto"/>
        <w:contextualSpacing/>
        <w:rPr>
          <w:sz w:val="28"/>
          <w:szCs w:val="28"/>
        </w:rPr>
      </w:pPr>
      <w:r w:rsidRPr="004C137D">
        <w:rPr>
          <w:sz w:val="28"/>
          <w:szCs w:val="28"/>
        </w:rPr>
        <w:t>Флешмоб «Спорт против наркотиков»,</w:t>
      </w:r>
    </w:p>
    <w:p w:rsidR="00F019A4" w:rsidRPr="00247ECF" w:rsidRDefault="00F019A4" w:rsidP="00F019A4">
      <w:pPr>
        <w:pStyle w:val="af3"/>
        <w:rPr>
          <w:sz w:val="28"/>
          <w:szCs w:val="28"/>
        </w:rPr>
      </w:pPr>
      <w:r>
        <w:rPr>
          <w:sz w:val="28"/>
          <w:szCs w:val="28"/>
        </w:rPr>
        <w:lastRenderedPageBreak/>
        <w:t xml:space="preserve">    </w:t>
      </w:r>
      <w:r w:rsidRPr="0061213A">
        <w:rPr>
          <w:sz w:val="28"/>
          <w:szCs w:val="28"/>
        </w:rPr>
        <w:t xml:space="preserve">В этом  учебном году работало </w:t>
      </w:r>
      <w:r>
        <w:rPr>
          <w:sz w:val="28"/>
          <w:szCs w:val="28"/>
        </w:rPr>
        <w:t>5 методических объединений</w:t>
      </w:r>
      <w:r w:rsidRPr="0061213A">
        <w:rPr>
          <w:sz w:val="28"/>
          <w:szCs w:val="28"/>
        </w:rPr>
        <w:t xml:space="preserve">: </w:t>
      </w:r>
      <w:r>
        <w:rPr>
          <w:sz w:val="28"/>
          <w:szCs w:val="28"/>
        </w:rPr>
        <w:t xml:space="preserve">МО </w:t>
      </w:r>
      <w:r w:rsidRPr="0061213A">
        <w:rPr>
          <w:sz w:val="28"/>
          <w:szCs w:val="28"/>
        </w:rPr>
        <w:t>учителей естественно</w:t>
      </w:r>
      <w:r>
        <w:rPr>
          <w:sz w:val="28"/>
          <w:szCs w:val="28"/>
        </w:rPr>
        <w:t xml:space="preserve">- математического </w:t>
      </w:r>
      <w:r w:rsidRPr="0061213A">
        <w:rPr>
          <w:sz w:val="28"/>
          <w:szCs w:val="28"/>
        </w:rPr>
        <w:t>цикла</w:t>
      </w:r>
      <w:r>
        <w:rPr>
          <w:sz w:val="28"/>
          <w:szCs w:val="28"/>
        </w:rPr>
        <w:t>, МО учителей гуманитарного цикла (филологического, английского, родного языка), МО классных руководителей,  МО начального обучения, МО историко-краеведческого обучения.</w:t>
      </w:r>
    </w:p>
    <w:p w:rsidR="00F019A4" w:rsidRDefault="00F019A4" w:rsidP="00F019A4">
      <w:pPr>
        <w:spacing w:before="100" w:beforeAutospacing="1" w:after="100" w:afterAutospacing="1" w:line="240" w:lineRule="auto"/>
        <w:rPr>
          <w:rFonts w:ascii="Times New Roman" w:hAnsi="Times New Roman" w:cs="Times New Roman"/>
          <w:b/>
          <w:sz w:val="28"/>
          <w:szCs w:val="24"/>
        </w:rPr>
      </w:pPr>
      <w:r w:rsidRPr="00F8704B">
        <w:rPr>
          <w:rFonts w:ascii="Times New Roman" w:eastAsia="Times New Roman" w:hAnsi="Times New Roman" w:cs="Times New Roman"/>
          <w:i/>
          <w:sz w:val="28"/>
          <w:szCs w:val="24"/>
        </w:rPr>
        <w:t> </w:t>
      </w:r>
      <w:r w:rsidRPr="00F8704B">
        <w:rPr>
          <w:rFonts w:ascii="Times New Roman" w:hAnsi="Times New Roman" w:cs="Times New Roman"/>
          <w:b/>
          <w:sz w:val="28"/>
          <w:szCs w:val="24"/>
        </w:rPr>
        <w:t>Уровень развития учащихся, успеваемость, качество знаний, умений и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707"/>
        <w:gridCol w:w="786"/>
        <w:gridCol w:w="722"/>
        <w:gridCol w:w="966"/>
        <w:gridCol w:w="801"/>
        <w:gridCol w:w="790"/>
        <w:gridCol w:w="1034"/>
        <w:gridCol w:w="1130"/>
        <w:gridCol w:w="960"/>
        <w:gridCol w:w="950"/>
        <w:gridCol w:w="216"/>
        <w:gridCol w:w="942"/>
      </w:tblGrid>
      <w:tr w:rsidR="00F019A4" w:rsidRPr="001400CB" w:rsidTr="001817C1">
        <w:trPr>
          <w:trHeight w:val="1004"/>
        </w:trPr>
        <w:tc>
          <w:tcPr>
            <w:tcW w:w="579"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Класс</w:t>
            </w:r>
          </w:p>
        </w:tc>
        <w:tc>
          <w:tcPr>
            <w:tcW w:w="793" w:type="dxa"/>
          </w:tcPr>
          <w:p w:rsidR="00F019A4" w:rsidRPr="001400CB" w:rsidRDefault="00F019A4" w:rsidP="001817C1">
            <w:pPr>
              <w:jc w:val="center"/>
              <w:rPr>
                <w:b/>
                <w:sz w:val="24"/>
              </w:rPr>
            </w:pPr>
            <w:r w:rsidRPr="001400CB">
              <w:rPr>
                <w:b/>
                <w:sz w:val="24"/>
              </w:rPr>
              <w:t xml:space="preserve">Кол-во </w:t>
            </w:r>
          </w:p>
          <w:p w:rsidR="00F019A4" w:rsidRPr="001400CB" w:rsidRDefault="00F019A4" w:rsidP="001817C1">
            <w:pPr>
              <w:jc w:val="center"/>
              <w:rPr>
                <w:b/>
                <w:sz w:val="24"/>
              </w:rPr>
            </w:pPr>
            <w:r w:rsidRPr="001400CB">
              <w:rPr>
                <w:b/>
                <w:sz w:val="24"/>
              </w:rPr>
              <w:t xml:space="preserve">обуч-ся на начало </w:t>
            </w:r>
            <w:r>
              <w:rPr>
                <w:b/>
                <w:sz w:val="24"/>
              </w:rPr>
              <w:t>учебгод</w:t>
            </w:r>
          </w:p>
        </w:tc>
        <w:tc>
          <w:tcPr>
            <w:tcW w:w="819"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Прибыло</w:t>
            </w:r>
          </w:p>
        </w:tc>
        <w:tc>
          <w:tcPr>
            <w:tcW w:w="752"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Выбыло</w:t>
            </w:r>
          </w:p>
        </w:tc>
        <w:tc>
          <w:tcPr>
            <w:tcW w:w="1009"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Аттестовано</w:t>
            </w:r>
          </w:p>
        </w:tc>
        <w:tc>
          <w:tcPr>
            <w:tcW w:w="834"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Успевают</w:t>
            </w:r>
          </w:p>
        </w:tc>
        <w:tc>
          <w:tcPr>
            <w:tcW w:w="823"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Не успевают</w:t>
            </w:r>
          </w:p>
        </w:tc>
        <w:tc>
          <w:tcPr>
            <w:tcW w:w="1081" w:type="dxa"/>
          </w:tcPr>
          <w:p w:rsidR="00F019A4" w:rsidRPr="001400CB" w:rsidRDefault="00F019A4" w:rsidP="001817C1">
            <w:pPr>
              <w:jc w:val="center"/>
              <w:rPr>
                <w:b/>
                <w:sz w:val="24"/>
              </w:rPr>
            </w:pPr>
            <w:r w:rsidRPr="001400CB">
              <w:rPr>
                <w:b/>
                <w:sz w:val="24"/>
              </w:rPr>
              <w:t>Уровень обученности, (%)</w:t>
            </w:r>
          </w:p>
        </w:tc>
        <w:tc>
          <w:tcPr>
            <w:tcW w:w="1183" w:type="dxa"/>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Успеваесмость (%)</w:t>
            </w:r>
          </w:p>
        </w:tc>
        <w:tc>
          <w:tcPr>
            <w:tcW w:w="1003" w:type="dxa"/>
          </w:tcPr>
          <w:p w:rsidR="00F019A4" w:rsidRPr="001400CB" w:rsidRDefault="00F019A4" w:rsidP="001817C1">
            <w:pPr>
              <w:jc w:val="center"/>
              <w:rPr>
                <w:b/>
                <w:sz w:val="24"/>
              </w:rPr>
            </w:pPr>
            <w:r w:rsidRPr="001400CB">
              <w:rPr>
                <w:b/>
                <w:sz w:val="24"/>
              </w:rPr>
              <w:t xml:space="preserve">Отличников </w:t>
            </w:r>
          </w:p>
        </w:tc>
        <w:tc>
          <w:tcPr>
            <w:tcW w:w="1012" w:type="dxa"/>
            <w:gridSpan w:val="2"/>
          </w:tcPr>
          <w:p w:rsidR="00F019A4" w:rsidRPr="001400CB" w:rsidRDefault="00F019A4" w:rsidP="001817C1">
            <w:pPr>
              <w:jc w:val="center"/>
              <w:rPr>
                <w:b/>
                <w:sz w:val="24"/>
              </w:rPr>
            </w:pPr>
          </w:p>
          <w:p w:rsidR="00F019A4" w:rsidRPr="001400CB" w:rsidRDefault="00F019A4" w:rsidP="001817C1">
            <w:pPr>
              <w:jc w:val="center"/>
              <w:rPr>
                <w:b/>
                <w:sz w:val="24"/>
              </w:rPr>
            </w:pPr>
            <w:r w:rsidRPr="001400CB">
              <w:rPr>
                <w:b/>
                <w:sz w:val="24"/>
              </w:rPr>
              <w:t>Хорошистов</w:t>
            </w:r>
          </w:p>
        </w:tc>
        <w:tc>
          <w:tcPr>
            <w:tcW w:w="1100" w:type="dxa"/>
          </w:tcPr>
          <w:p w:rsidR="00F019A4" w:rsidRPr="001400CB" w:rsidRDefault="00F019A4" w:rsidP="001817C1">
            <w:pPr>
              <w:jc w:val="center"/>
              <w:rPr>
                <w:b/>
                <w:sz w:val="24"/>
              </w:rPr>
            </w:pPr>
            <w:r w:rsidRPr="001400CB">
              <w:rPr>
                <w:b/>
                <w:sz w:val="24"/>
              </w:rPr>
              <w:t>Качество образования, (%)</w:t>
            </w:r>
          </w:p>
        </w:tc>
      </w:tr>
      <w:tr w:rsidR="00F019A4" w:rsidRPr="001400CB" w:rsidTr="001817C1">
        <w:trPr>
          <w:trHeight w:val="318"/>
        </w:trPr>
        <w:tc>
          <w:tcPr>
            <w:tcW w:w="579" w:type="dxa"/>
          </w:tcPr>
          <w:p w:rsidR="00F019A4" w:rsidRPr="001400CB" w:rsidRDefault="00F019A4" w:rsidP="001817C1">
            <w:pPr>
              <w:jc w:val="center"/>
              <w:rPr>
                <w:b/>
                <w:sz w:val="24"/>
              </w:rPr>
            </w:pPr>
            <w:r w:rsidRPr="001400CB">
              <w:rPr>
                <w:b/>
                <w:sz w:val="24"/>
              </w:rPr>
              <w:t>1</w:t>
            </w:r>
          </w:p>
        </w:tc>
        <w:tc>
          <w:tcPr>
            <w:tcW w:w="793" w:type="dxa"/>
          </w:tcPr>
          <w:p w:rsidR="00F019A4" w:rsidRPr="001400CB" w:rsidRDefault="00F019A4" w:rsidP="001817C1">
            <w:pPr>
              <w:jc w:val="center"/>
              <w:rPr>
                <w:sz w:val="24"/>
              </w:rPr>
            </w:pPr>
            <w:r w:rsidRPr="001400CB">
              <w:rPr>
                <w:sz w:val="24"/>
              </w:rPr>
              <w:t>1</w:t>
            </w:r>
            <w:r>
              <w:rPr>
                <w:sz w:val="24"/>
              </w:rPr>
              <w:t>6</w:t>
            </w:r>
          </w:p>
        </w:tc>
        <w:tc>
          <w:tcPr>
            <w:tcW w:w="819" w:type="dxa"/>
          </w:tcPr>
          <w:p w:rsidR="00F019A4" w:rsidRPr="001400CB" w:rsidRDefault="00F019A4" w:rsidP="001817C1">
            <w:pPr>
              <w:jc w:val="center"/>
              <w:rPr>
                <w:sz w:val="24"/>
              </w:rPr>
            </w:pPr>
            <w:r>
              <w:rPr>
                <w:sz w:val="24"/>
              </w:rPr>
              <w:t>0</w:t>
            </w:r>
          </w:p>
        </w:tc>
        <w:tc>
          <w:tcPr>
            <w:tcW w:w="752" w:type="dxa"/>
          </w:tcPr>
          <w:p w:rsidR="00F019A4" w:rsidRPr="001400CB" w:rsidRDefault="00F019A4" w:rsidP="001817C1">
            <w:pPr>
              <w:jc w:val="center"/>
              <w:rPr>
                <w:sz w:val="24"/>
              </w:rPr>
            </w:pPr>
            <w:r w:rsidRPr="001400CB">
              <w:rPr>
                <w:sz w:val="24"/>
              </w:rPr>
              <w:t>0</w:t>
            </w:r>
          </w:p>
        </w:tc>
        <w:tc>
          <w:tcPr>
            <w:tcW w:w="8045" w:type="dxa"/>
            <w:gridSpan w:val="9"/>
          </w:tcPr>
          <w:p w:rsidR="00F019A4" w:rsidRPr="001400CB" w:rsidRDefault="00F019A4" w:rsidP="001817C1">
            <w:pPr>
              <w:jc w:val="center"/>
              <w:rPr>
                <w:sz w:val="24"/>
              </w:rPr>
            </w:pPr>
            <w:r w:rsidRPr="001400CB">
              <w:rPr>
                <w:sz w:val="24"/>
              </w:rPr>
              <w:t>Учащиеся 1 класса аттестацию не проходят</w:t>
            </w:r>
          </w:p>
        </w:tc>
      </w:tr>
      <w:tr w:rsidR="00F019A4" w:rsidRPr="001400CB" w:rsidTr="001817C1">
        <w:trPr>
          <w:trHeight w:val="233"/>
        </w:trPr>
        <w:tc>
          <w:tcPr>
            <w:tcW w:w="579" w:type="dxa"/>
          </w:tcPr>
          <w:p w:rsidR="00F019A4" w:rsidRPr="001400CB" w:rsidRDefault="00F019A4" w:rsidP="001817C1">
            <w:pPr>
              <w:jc w:val="center"/>
              <w:rPr>
                <w:b/>
                <w:sz w:val="24"/>
              </w:rPr>
            </w:pPr>
            <w:r>
              <w:rPr>
                <w:b/>
                <w:sz w:val="24"/>
              </w:rPr>
              <w:t>2-А</w:t>
            </w:r>
          </w:p>
        </w:tc>
        <w:tc>
          <w:tcPr>
            <w:tcW w:w="793" w:type="dxa"/>
          </w:tcPr>
          <w:p w:rsidR="00F019A4" w:rsidRPr="001400CB" w:rsidRDefault="00F019A4" w:rsidP="001817C1">
            <w:pPr>
              <w:jc w:val="center"/>
              <w:rPr>
                <w:sz w:val="24"/>
              </w:rPr>
            </w:pPr>
            <w:r w:rsidRPr="001400CB">
              <w:rPr>
                <w:sz w:val="24"/>
              </w:rPr>
              <w:t>15</w:t>
            </w:r>
          </w:p>
        </w:tc>
        <w:tc>
          <w:tcPr>
            <w:tcW w:w="819" w:type="dxa"/>
          </w:tcPr>
          <w:p w:rsidR="00F019A4" w:rsidRPr="001400CB" w:rsidRDefault="00F019A4" w:rsidP="001817C1">
            <w:pPr>
              <w:jc w:val="center"/>
              <w:rPr>
                <w:sz w:val="24"/>
              </w:rPr>
            </w:pPr>
            <w:r w:rsidRPr="001400CB">
              <w:rPr>
                <w:sz w:val="24"/>
              </w:rPr>
              <w:t>0</w:t>
            </w:r>
          </w:p>
        </w:tc>
        <w:tc>
          <w:tcPr>
            <w:tcW w:w="752" w:type="dxa"/>
          </w:tcPr>
          <w:p w:rsidR="00F019A4" w:rsidRPr="001400CB" w:rsidRDefault="00F019A4" w:rsidP="001817C1">
            <w:pPr>
              <w:jc w:val="center"/>
              <w:rPr>
                <w:sz w:val="24"/>
              </w:rPr>
            </w:pPr>
            <w:r>
              <w:rPr>
                <w:sz w:val="24"/>
              </w:rPr>
              <w:t>0</w:t>
            </w:r>
          </w:p>
        </w:tc>
        <w:tc>
          <w:tcPr>
            <w:tcW w:w="1009" w:type="dxa"/>
          </w:tcPr>
          <w:p w:rsidR="00F019A4" w:rsidRPr="001400CB" w:rsidRDefault="00F019A4" w:rsidP="001817C1">
            <w:pPr>
              <w:jc w:val="center"/>
              <w:rPr>
                <w:sz w:val="24"/>
              </w:rPr>
            </w:pPr>
            <w:r>
              <w:rPr>
                <w:sz w:val="24"/>
              </w:rPr>
              <w:t>15</w:t>
            </w:r>
          </w:p>
        </w:tc>
        <w:tc>
          <w:tcPr>
            <w:tcW w:w="834" w:type="dxa"/>
          </w:tcPr>
          <w:p w:rsidR="00F019A4" w:rsidRPr="001400CB" w:rsidRDefault="00F019A4" w:rsidP="001817C1">
            <w:pPr>
              <w:jc w:val="center"/>
              <w:rPr>
                <w:sz w:val="24"/>
              </w:rPr>
            </w:pPr>
            <w:r>
              <w:rPr>
                <w:sz w:val="24"/>
              </w:rPr>
              <w:t>15</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64</w:t>
            </w:r>
          </w:p>
        </w:tc>
        <w:tc>
          <w:tcPr>
            <w:tcW w:w="1183" w:type="dxa"/>
          </w:tcPr>
          <w:p w:rsidR="00F019A4" w:rsidRPr="001400CB" w:rsidRDefault="00F019A4" w:rsidP="001817C1">
            <w:pPr>
              <w:jc w:val="center"/>
              <w:rPr>
                <w:sz w:val="24"/>
              </w:rPr>
            </w:pPr>
            <w:r>
              <w:rPr>
                <w:sz w:val="24"/>
              </w:rPr>
              <w:t>93</w:t>
            </w:r>
          </w:p>
        </w:tc>
        <w:tc>
          <w:tcPr>
            <w:tcW w:w="1003" w:type="dxa"/>
          </w:tcPr>
          <w:p w:rsidR="00F019A4" w:rsidRPr="001400CB" w:rsidRDefault="00F019A4" w:rsidP="001817C1">
            <w:pPr>
              <w:jc w:val="center"/>
              <w:rPr>
                <w:sz w:val="24"/>
              </w:rPr>
            </w:pPr>
            <w:r>
              <w:rPr>
                <w:sz w:val="24"/>
              </w:rPr>
              <w:t>5</w:t>
            </w:r>
          </w:p>
        </w:tc>
        <w:tc>
          <w:tcPr>
            <w:tcW w:w="989" w:type="dxa"/>
          </w:tcPr>
          <w:p w:rsidR="00F019A4" w:rsidRPr="001400CB" w:rsidRDefault="00F019A4" w:rsidP="001817C1">
            <w:pPr>
              <w:jc w:val="center"/>
              <w:rPr>
                <w:sz w:val="24"/>
              </w:rPr>
            </w:pPr>
            <w:r>
              <w:rPr>
                <w:sz w:val="24"/>
              </w:rPr>
              <w:t>4</w:t>
            </w:r>
          </w:p>
        </w:tc>
        <w:tc>
          <w:tcPr>
            <w:tcW w:w="1123" w:type="dxa"/>
            <w:gridSpan w:val="2"/>
          </w:tcPr>
          <w:p w:rsidR="00F019A4" w:rsidRPr="001400CB" w:rsidRDefault="00F019A4" w:rsidP="001817C1">
            <w:pPr>
              <w:jc w:val="center"/>
              <w:rPr>
                <w:sz w:val="24"/>
              </w:rPr>
            </w:pPr>
            <w:r>
              <w:rPr>
                <w:sz w:val="24"/>
              </w:rPr>
              <w:t>60</w:t>
            </w:r>
          </w:p>
        </w:tc>
      </w:tr>
      <w:tr w:rsidR="00F019A4" w:rsidRPr="001400CB" w:rsidTr="001817C1">
        <w:trPr>
          <w:trHeight w:val="318"/>
        </w:trPr>
        <w:tc>
          <w:tcPr>
            <w:tcW w:w="579" w:type="dxa"/>
          </w:tcPr>
          <w:p w:rsidR="00F019A4" w:rsidRPr="001400CB" w:rsidRDefault="00F019A4" w:rsidP="001817C1">
            <w:pPr>
              <w:jc w:val="center"/>
              <w:rPr>
                <w:b/>
                <w:sz w:val="24"/>
                <w:highlight w:val="yellow"/>
              </w:rPr>
            </w:pPr>
            <w:r w:rsidRPr="001400CB">
              <w:rPr>
                <w:b/>
                <w:sz w:val="24"/>
              </w:rPr>
              <w:t>2</w:t>
            </w:r>
            <w:r>
              <w:rPr>
                <w:b/>
                <w:sz w:val="24"/>
              </w:rPr>
              <w:t>-Б</w:t>
            </w:r>
          </w:p>
        </w:tc>
        <w:tc>
          <w:tcPr>
            <w:tcW w:w="793" w:type="dxa"/>
          </w:tcPr>
          <w:p w:rsidR="00F019A4" w:rsidRPr="001400CB" w:rsidRDefault="00F019A4" w:rsidP="001817C1">
            <w:pPr>
              <w:jc w:val="center"/>
              <w:rPr>
                <w:sz w:val="24"/>
              </w:rPr>
            </w:pPr>
            <w:r>
              <w:rPr>
                <w:sz w:val="24"/>
              </w:rPr>
              <w:t>14</w:t>
            </w:r>
          </w:p>
        </w:tc>
        <w:tc>
          <w:tcPr>
            <w:tcW w:w="819" w:type="dxa"/>
          </w:tcPr>
          <w:p w:rsidR="00F019A4" w:rsidRPr="001400CB" w:rsidRDefault="00F019A4" w:rsidP="001817C1">
            <w:pPr>
              <w:jc w:val="center"/>
              <w:rPr>
                <w:sz w:val="24"/>
              </w:rPr>
            </w:pPr>
            <w:r w:rsidRPr="001400CB">
              <w:rPr>
                <w:sz w:val="24"/>
              </w:rPr>
              <w:t>1</w:t>
            </w:r>
          </w:p>
        </w:tc>
        <w:tc>
          <w:tcPr>
            <w:tcW w:w="752" w:type="dxa"/>
          </w:tcPr>
          <w:p w:rsidR="00F019A4" w:rsidRPr="001400CB" w:rsidRDefault="00F019A4" w:rsidP="001817C1">
            <w:pPr>
              <w:jc w:val="center"/>
              <w:rPr>
                <w:sz w:val="24"/>
              </w:rPr>
            </w:pPr>
            <w:r>
              <w:rPr>
                <w:sz w:val="24"/>
              </w:rPr>
              <w:t>3</w:t>
            </w:r>
          </w:p>
        </w:tc>
        <w:tc>
          <w:tcPr>
            <w:tcW w:w="1009" w:type="dxa"/>
          </w:tcPr>
          <w:p w:rsidR="00F019A4" w:rsidRPr="001400CB" w:rsidRDefault="00F019A4" w:rsidP="001817C1">
            <w:pPr>
              <w:jc w:val="center"/>
              <w:rPr>
                <w:sz w:val="24"/>
              </w:rPr>
            </w:pPr>
            <w:r>
              <w:rPr>
                <w:sz w:val="24"/>
              </w:rPr>
              <w:t>12</w:t>
            </w:r>
          </w:p>
        </w:tc>
        <w:tc>
          <w:tcPr>
            <w:tcW w:w="834" w:type="dxa"/>
          </w:tcPr>
          <w:p w:rsidR="00F019A4" w:rsidRPr="001400CB" w:rsidRDefault="00F019A4" w:rsidP="001817C1">
            <w:pPr>
              <w:jc w:val="center"/>
              <w:rPr>
                <w:sz w:val="24"/>
              </w:rPr>
            </w:pPr>
            <w:r>
              <w:rPr>
                <w:sz w:val="24"/>
              </w:rPr>
              <w:t>12</w:t>
            </w:r>
          </w:p>
        </w:tc>
        <w:tc>
          <w:tcPr>
            <w:tcW w:w="823" w:type="dxa"/>
          </w:tcPr>
          <w:p w:rsidR="00F019A4" w:rsidRPr="001400CB" w:rsidRDefault="00F019A4" w:rsidP="001817C1">
            <w:pPr>
              <w:jc w:val="center"/>
              <w:rPr>
                <w:sz w:val="24"/>
              </w:rPr>
            </w:pPr>
            <w:r w:rsidRPr="001400CB">
              <w:rPr>
                <w:sz w:val="24"/>
              </w:rPr>
              <w:t>0</w:t>
            </w:r>
          </w:p>
        </w:tc>
        <w:tc>
          <w:tcPr>
            <w:tcW w:w="1081" w:type="dxa"/>
          </w:tcPr>
          <w:p w:rsidR="00F019A4" w:rsidRPr="001400CB" w:rsidRDefault="00F019A4" w:rsidP="001817C1">
            <w:pPr>
              <w:jc w:val="center"/>
              <w:rPr>
                <w:sz w:val="24"/>
              </w:rPr>
            </w:pPr>
            <w:r>
              <w:rPr>
                <w:sz w:val="24"/>
              </w:rPr>
              <w:t>54</w:t>
            </w:r>
          </w:p>
        </w:tc>
        <w:tc>
          <w:tcPr>
            <w:tcW w:w="1183" w:type="dxa"/>
          </w:tcPr>
          <w:p w:rsidR="00F019A4" w:rsidRPr="001400CB" w:rsidRDefault="00F019A4" w:rsidP="001817C1">
            <w:pPr>
              <w:jc w:val="center"/>
              <w:rPr>
                <w:sz w:val="24"/>
              </w:rPr>
            </w:pPr>
            <w:r w:rsidRPr="001400CB">
              <w:rPr>
                <w:sz w:val="24"/>
              </w:rPr>
              <w:t>100</w:t>
            </w:r>
          </w:p>
        </w:tc>
        <w:tc>
          <w:tcPr>
            <w:tcW w:w="1003" w:type="dxa"/>
          </w:tcPr>
          <w:p w:rsidR="00F019A4" w:rsidRPr="001400CB" w:rsidRDefault="00F019A4" w:rsidP="001817C1">
            <w:pPr>
              <w:jc w:val="center"/>
              <w:rPr>
                <w:sz w:val="24"/>
              </w:rPr>
            </w:pPr>
            <w:r>
              <w:rPr>
                <w:sz w:val="24"/>
              </w:rPr>
              <w:t>3</w:t>
            </w:r>
          </w:p>
        </w:tc>
        <w:tc>
          <w:tcPr>
            <w:tcW w:w="1012" w:type="dxa"/>
            <w:gridSpan w:val="2"/>
          </w:tcPr>
          <w:p w:rsidR="00F019A4" w:rsidRPr="001400CB" w:rsidRDefault="00F019A4" w:rsidP="001817C1">
            <w:pPr>
              <w:jc w:val="center"/>
              <w:rPr>
                <w:sz w:val="24"/>
              </w:rPr>
            </w:pPr>
            <w:r>
              <w:rPr>
                <w:sz w:val="24"/>
              </w:rPr>
              <w:t>1</w:t>
            </w:r>
          </w:p>
        </w:tc>
        <w:tc>
          <w:tcPr>
            <w:tcW w:w="1100" w:type="dxa"/>
          </w:tcPr>
          <w:p w:rsidR="00F019A4" w:rsidRPr="001400CB" w:rsidRDefault="00F019A4" w:rsidP="001817C1">
            <w:pPr>
              <w:jc w:val="center"/>
              <w:rPr>
                <w:sz w:val="24"/>
              </w:rPr>
            </w:pPr>
            <w:r w:rsidRPr="001400CB">
              <w:rPr>
                <w:sz w:val="24"/>
              </w:rPr>
              <w:t>55</w:t>
            </w:r>
          </w:p>
        </w:tc>
      </w:tr>
      <w:tr w:rsidR="00F019A4" w:rsidRPr="001400CB" w:rsidTr="001817C1">
        <w:trPr>
          <w:trHeight w:val="318"/>
        </w:trPr>
        <w:tc>
          <w:tcPr>
            <w:tcW w:w="579" w:type="dxa"/>
          </w:tcPr>
          <w:p w:rsidR="00F019A4" w:rsidRPr="001400CB" w:rsidRDefault="00F019A4" w:rsidP="001817C1">
            <w:pPr>
              <w:jc w:val="center"/>
              <w:rPr>
                <w:b/>
                <w:sz w:val="24"/>
                <w:highlight w:val="yellow"/>
              </w:rPr>
            </w:pPr>
            <w:r w:rsidRPr="001400CB">
              <w:rPr>
                <w:b/>
                <w:sz w:val="24"/>
              </w:rPr>
              <w:t>3</w:t>
            </w:r>
          </w:p>
        </w:tc>
        <w:tc>
          <w:tcPr>
            <w:tcW w:w="793" w:type="dxa"/>
          </w:tcPr>
          <w:p w:rsidR="00F019A4" w:rsidRPr="001400CB" w:rsidRDefault="00F019A4" w:rsidP="001817C1">
            <w:pPr>
              <w:jc w:val="center"/>
              <w:rPr>
                <w:sz w:val="24"/>
              </w:rPr>
            </w:pPr>
            <w:r>
              <w:rPr>
                <w:sz w:val="24"/>
              </w:rPr>
              <w:t>20</w:t>
            </w:r>
          </w:p>
        </w:tc>
        <w:tc>
          <w:tcPr>
            <w:tcW w:w="819" w:type="dxa"/>
          </w:tcPr>
          <w:p w:rsidR="00F019A4" w:rsidRPr="001400CB" w:rsidRDefault="00F019A4" w:rsidP="001817C1">
            <w:pPr>
              <w:jc w:val="center"/>
              <w:rPr>
                <w:sz w:val="24"/>
              </w:rPr>
            </w:pPr>
            <w:r w:rsidRPr="001400CB">
              <w:rPr>
                <w:sz w:val="24"/>
              </w:rPr>
              <w:t>0</w:t>
            </w:r>
          </w:p>
        </w:tc>
        <w:tc>
          <w:tcPr>
            <w:tcW w:w="752" w:type="dxa"/>
          </w:tcPr>
          <w:p w:rsidR="00F019A4" w:rsidRPr="001400CB" w:rsidRDefault="00F019A4" w:rsidP="001817C1">
            <w:pPr>
              <w:jc w:val="center"/>
              <w:rPr>
                <w:sz w:val="24"/>
              </w:rPr>
            </w:pPr>
            <w:r>
              <w:rPr>
                <w:sz w:val="24"/>
              </w:rPr>
              <w:t>1</w:t>
            </w:r>
          </w:p>
        </w:tc>
        <w:tc>
          <w:tcPr>
            <w:tcW w:w="1009" w:type="dxa"/>
          </w:tcPr>
          <w:p w:rsidR="00F019A4" w:rsidRPr="001400CB" w:rsidRDefault="00F019A4" w:rsidP="001817C1">
            <w:pPr>
              <w:jc w:val="center"/>
              <w:rPr>
                <w:sz w:val="24"/>
              </w:rPr>
            </w:pPr>
            <w:r>
              <w:rPr>
                <w:sz w:val="24"/>
              </w:rPr>
              <w:t>19</w:t>
            </w:r>
          </w:p>
        </w:tc>
        <w:tc>
          <w:tcPr>
            <w:tcW w:w="834" w:type="dxa"/>
          </w:tcPr>
          <w:p w:rsidR="00F019A4" w:rsidRPr="001400CB" w:rsidRDefault="00F019A4" w:rsidP="001817C1">
            <w:pPr>
              <w:jc w:val="center"/>
              <w:rPr>
                <w:sz w:val="24"/>
              </w:rPr>
            </w:pPr>
            <w:r>
              <w:rPr>
                <w:sz w:val="24"/>
              </w:rPr>
              <w:t>19</w:t>
            </w:r>
          </w:p>
        </w:tc>
        <w:tc>
          <w:tcPr>
            <w:tcW w:w="823" w:type="dxa"/>
          </w:tcPr>
          <w:p w:rsidR="00F019A4" w:rsidRPr="001400CB" w:rsidRDefault="00F019A4" w:rsidP="001817C1">
            <w:pPr>
              <w:jc w:val="center"/>
              <w:rPr>
                <w:sz w:val="24"/>
              </w:rPr>
            </w:pPr>
            <w:r w:rsidRPr="001400CB">
              <w:rPr>
                <w:sz w:val="24"/>
              </w:rPr>
              <w:t>0</w:t>
            </w:r>
          </w:p>
        </w:tc>
        <w:tc>
          <w:tcPr>
            <w:tcW w:w="1081" w:type="dxa"/>
          </w:tcPr>
          <w:p w:rsidR="00F019A4" w:rsidRPr="001400CB" w:rsidRDefault="00F019A4" w:rsidP="001817C1">
            <w:pPr>
              <w:tabs>
                <w:tab w:val="left" w:pos="450"/>
                <w:tab w:val="center" w:pos="651"/>
              </w:tabs>
              <w:jc w:val="center"/>
              <w:rPr>
                <w:sz w:val="24"/>
              </w:rPr>
            </w:pPr>
            <w:r>
              <w:rPr>
                <w:sz w:val="24"/>
              </w:rPr>
              <w:t>68</w:t>
            </w:r>
          </w:p>
        </w:tc>
        <w:tc>
          <w:tcPr>
            <w:tcW w:w="1183" w:type="dxa"/>
          </w:tcPr>
          <w:p w:rsidR="00F019A4" w:rsidRPr="001400CB" w:rsidRDefault="00F019A4" w:rsidP="001817C1">
            <w:pPr>
              <w:jc w:val="center"/>
              <w:rPr>
                <w:sz w:val="24"/>
              </w:rPr>
            </w:pPr>
            <w:r w:rsidRPr="001400CB">
              <w:rPr>
                <w:sz w:val="24"/>
              </w:rPr>
              <w:t>100</w:t>
            </w:r>
          </w:p>
        </w:tc>
        <w:tc>
          <w:tcPr>
            <w:tcW w:w="1003" w:type="dxa"/>
          </w:tcPr>
          <w:p w:rsidR="00F019A4" w:rsidRPr="001400CB" w:rsidRDefault="00F019A4" w:rsidP="001817C1">
            <w:pPr>
              <w:jc w:val="center"/>
              <w:rPr>
                <w:sz w:val="24"/>
              </w:rPr>
            </w:pPr>
            <w:r w:rsidRPr="001400CB">
              <w:rPr>
                <w:sz w:val="24"/>
              </w:rPr>
              <w:t>7</w:t>
            </w:r>
          </w:p>
        </w:tc>
        <w:tc>
          <w:tcPr>
            <w:tcW w:w="1012" w:type="dxa"/>
            <w:gridSpan w:val="2"/>
          </w:tcPr>
          <w:p w:rsidR="00F019A4" w:rsidRPr="001400CB" w:rsidRDefault="00F019A4" w:rsidP="001817C1">
            <w:pPr>
              <w:jc w:val="center"/>
              <w:rPr>
                <w:sz w:val="24"/>
              </w:rPr>
            </w:pPr>
            <w:r>
              <w:rPr>
                <w:sz w:val="24"/>
              </w:rPr>
              <w:t>6</w:t>
            </w:r>
          </w:p>
        </w:tc>
        <w:tc>
          <w:tcPr>
            <w:tcW w:w="1100" w:type="dxa"/>
          </w:tcPr>
          <w:p w:rsidR="00F019A4" w:rsidRPr="001400CB" w:rsidRDefault="00F019A4" w:rsidP="001817C1">
            <w:pPr>
              <w:jc w:val="center"/>
              <w:rPr>
                <w:sz w:val="24"/>
              </w:rPr>
            </w:pPr>
            <w:r>
              <w:rPr>
                <w:sz w:val="24"/>
              </w:rPr>
              <w:t>68</w:t>
            </w:r>
          </w:p>
        </w:tc>
      </w:tr>
      <w:tr w:rsidR="00F019A4" w:rsidRPr="001400CB" w:rsidTr="001817C1">
        <w:trPr>
          <w:trHeight w:val="300"/>
        </w:trPr>
        <w:tc>
          <w:tcPr>
            <w:tcW w:w="579" w:type="dxa"/>
          </w:tcPr>
          <w:p w:rsidR="00F019A4" w:rsidRPr="001400CB" w:rsidRDefault="00F019A4" w:rsidP="001817C1">
            <w:pPr>
              <w:jc w:val="center"/>
              <w:rPr>
                <w:b/>
                <w:sz w:val="24"/>
              </w:rPr>
            </w:pPr>
            <w:r w:rsidRPr="001400CB">
              <w:rPr>
                <w:b/>
                <w:sz w:val="24"/>
              </w:rPr>
              <w:t>4</w:t>
            </w:r>
          </w:p>
        </w:tc>
        <w:tc>
          <w:tcPr>
            <w:tcW w:w="793" w:type="dxa"/>
          </w:tcPr>
          <w:p w:rsidR="00F019A4" w:rsidRPr="001400CB" w:rsidRDefault="00F019A4" w:rsidP="001817C1">
            <w:pPr>
              <w:jc w:val="center"/>
              <w:rPr>
                <w:sz w:val="24"/>
              </w:rPr>
            </w:pPr>
            <w:r>
              <w:rPr>
                <w:sz w:val="24"/>
              </w:rPr>
              <w:t>22</w:t>
            </w:r>
          </w:p>
        </w:tc>
        <w:tc>
          <w:tcPr>
            <w:tcW w:w="819" w:type="dxa"/>
          </w:tcPr>
          <w:p w:rsidR="00F019A4" w:rsidRPr="001400CB" w:rsidRDefault="00F019A4" w:rsidP="001817C1">
            <w:pPr>
              <w:jc w:val="center"/>
              <w:rPr>
                <w:sz w:val="24"/>
              </w:rPr>
            </w:pPr>
            <w:r>
              <w:rPr>
                <w:sz w:val="24"/>
              </w:rPr>
              <w:t>0</w:t>
            </w:r>
          </w:p>
        </w:tc>
        <w:tc>
          <w:tcPr>
            <w:tcW w:w="752" w:type="dxa"/>
          </w:tcPr>
          <w:p w:rsidR="00F019A4" w:rsidRPr="001400CB" w:rsidRDefault="00F019A4" w:rsidP="001817C1">
            <w:pPr>
              <w:jc w:val="center"/>
              <w:rPr>
                <w:sz w:val="24"/>
              </w:rPr>
            </w:pPr>
            <w:r>
              <w:rPr>
                <w:sz w:val="24"/>
              </w:rPr>
              <w:t>0</w:t>
            </w:r>
          </w:p>
        </w:tc>
        <w:tc>
          <w:tcPr>
            <w:tcW w:w="1009" w:type="dxa"/>
          </w:tcPr>
          <w:p w:rsidR="00F019A4" w:rsidRPr="001400CB" w:rsidRDefault="00F019A4" w:rsidP="001817C1">
            <w:pPr>
              <w:jc w:val="center"/>
              <w:rPr>
                <w:sz w:val="24"/>
              </w:rPr>
            </w:pPr>
            <w:r>
              <w:rPr>
                <w:sz w:val="24"/>
              </w:rPr>
              <w:t>22</w:t>
            </w:r>
          </w:p>
        </w:tc>
        <w:tc>
          <w:tcPr>
            <w:tcW w:w="834" w:type="dxa"/>
          </w:tcPr>
          <w:p w:rsidR="00F019A4" w:rsidRPr="001400CB" w:rsidRDefault="00F019A4" w:rsidP="001817C1">
            <w:pPr>
              <w:jc w:val="center"/>
              <w:rPr>
                <w:sz w:val="24"/>
              </w:rPr>
            </w:pPr>
            <w:r>
              <w:rPr>
                <w:sz w:val="24"/>
              </w:rPr>
              <w:t>22</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54</w:t>
            </w:r>
          </w:p>
        </w:tc>
        <w:tc>
          <w:tcPr>
            <w:tcW w:w="1183" w:type="dxa"/>
          </w:tcPr>
          <w:p w:rsidR="00F019A4" w:rsidRPr="001400CB" w:rsidRDefault="00F019A4" w:rsidP="001817C1">
            <w:pPr>
              <w:jc w:val="center"/>
              <w:rPr>
                <w:sz w:val="24"/>
              </w:rPr>
            </w:pPr>
            <w:r>
              <w:rPr>
                <w:sz w:val="24"/>
              </w:rPr>
              <w:t>100</w:t>
            </w:r>
          </w:p>
        </w:tc>
        <w:tc>
          <w:tcPr>
            <w:tcW w:w="1003" w:type="dxa"/>
          </w:tcPr>
          <w:p w:rsidR="00F019A4" w:rsidRPr="001400CB" w:rsidRDefault="00F019A4" w:rsidP="001817C1">
            <w:pPr>
              <w:jc w:val="center"/>
              <w:rPr>
                <w:sz w:val="24"/>
              </w:rPr>
            </w:pPr>
            <w:r>
              <w:rPr>
                <w:sz w:val="24"/>
              </w:rPr>
              <w:t>6</w:t>
            </w:r>
          </w:p>
        </w:tc>
        <w:tc>
          <w:tcPr>
            <w:tcW w:w="1012" w:type="dxa"/>
            <w:gridSpan w:val="2"/>
          </w:tcPr>
          <w:p w:rsidR="00F019A4" w:rsidRPr="001400CB" w:rsidRDefault="00F019A4" w:rsidP="001817C1">
            <w:pPr>
              <w:jc w:val="center"/>
              <w:rPr>
                <w:sz w:val="24"/>
              </w:rPr>
            </w:pPr>
            <w:r>
              <w:rPr>
                <w:sz w:val="24"/>
              </w:rPr>
              <w:t>3</w:t>
            </w:r>
          </w:p>
        </w:tc>
        <w:tc>
          <w:tcPr>
            <w:tcW w:w="1100" w:type="dxa"/>
          </w:tcPr>
          <w:p w:rsidR="00F019A4" w:rsidRPr="001400CB" w:rsidRDefault="00F019A4" w:rsidP="001817C1">
            <w:pPr>
              <w:jc w:val="center"/>
              <w:rPr>
                <w:sz w:val="24"/>
              </w:rPr>
            </w:pPr>
            <w:r>
              <w:rPr>
                <w:sz w:val="24"/>
              </w:rPr>
              <w:t>37</w:t>
            </w:r>
          </w:p>
        </w:tc>
      </w:tr>
      <w:tr w:rsidR="00F019A4" w:rsidRPr="001400CB" w:rsidTr="001817C1">
        <w:trPr>
          <w:trHeight w:val="318"/>
        </w:trPr>
        <w:tc>
          <w:tcPr>
            <w:tcW w:w="579" w:type="dxa"/>
          </w:tcPr>
          <w:p w:rsidR="00F019A4" w:rsidRPr="001400CB" w:rsidRDefault="00F019A4" w:rsidP="001817C1">
            <w:pPr>
              <w:jc w:val="center"/>
              <w:rPr>
                <w:b/>
                <w:sz w:val="24"/>
              </w:rPr>
            </w:pPr>
            <w:r w:rsidRPr="001400CB">
              <w:rPr>
                <w:b/>
                <w:sz w:val="24"/>
              </w:rPr>
              <w:t>5</w:t>
            </w:r>
          </w:p>
        </w:tc>
        <w:tc>
          <w:tcPr>
            <w:tcW w:w="793" w:type="dxa"/>
          </w:tcPr>
          <w:p w:rsidR="00F019A4" w:rsidRPr="001400CB" w:rsidRDefault="00F019A4" w:rsidP="001817C1">
            <w:pPr>
              <w:jc w:val="center"/>
              <w:rPr>
                <w:sz w:val="24"/>
              </w:rPr>
            </w:pPr>
            <w:r w:rsidRPr="001400CB">
              <w:rPr>
                <w:sz w:val="24"/>
              </w:rPr>
              <w:t>1</w:t>
            </w:r>
            <w:r>
              <w:rPr>
                <w:sz w:val="24"/>
              </w:rPr>
              <w:t>5</w:t>
            </w:r>
          </w:p>
        </w:tc>
        <w:tc>
          <w:tcPr>
            <w:tcW w:w="819" w:type="dxa"/>
          </w:tcPr>
          <w:p w:rsidR="00F019A4" w:rsidRPr="001400CB" w:rsidRDefault="00F019A4" w:rsidP="001817C1">
            <w:pPr>
              <w:jc w:val="center"/>
              <w:rPr>
                <w:sz w:val="24"/>
              </w:rPr>
            </w:pPr>
            <w:r w:rsidRPr="001400CB">
              <w:rPr>
                <w:sz w:val="24"/>
              </w:rPr>
              <w:t>0</w:t>
            </w:r>
          </w:p>
        </w:tc>
        <w:tc>
          <w:tcPr>
            <w:tcW w:w="752" w:type="dxa"/>
          </w:tcPr>
          <w:p w:rsidR="00F019A4" w:rsidRPr="001400CB" w:rsidRDefault="00F019A4" w:rsidP="001817C1">
            <w:pPr>
              <w:jc w:val="center"/>
              <w:rPr>
                <w:sz w:val="24"/>
              </w:rPr>
            </w:pPr>
            <w:r>
              <w:rPr>
                <w:sz w:val="24"/>
              </w:rPr>
              <w:t>0</w:t>
            </w:r>
          </w:p>
        </w:tc>
        <w:tc>
          <w:tcPr>
            <w:tcW w:w="1009" w:type="dxa"/>
          </w:tcPr>
          <w:p w:rsidR="00F019A4" w:rsidRPr="001400CB" w:rsidRDefault="00F019A4" w:rsidP="001817C1">
            <w:pPr>
              <w:jc w:val="center"/>
              <w:rPr>
                <w:sz w:val="24"/>
              </w:rPr>
            </w:pPr>
            <w:r w:rsidRPr="001400CB">
              <w:rPr>
                <w:sz w:val="24"/>
              </w:rPr>
              <w:t>1</w:t>
            </w:r>
            <w:r>
              <w:rPr>
                <w:sz w:val="24"/>
              </w:rPr>
              <w:t>5</w:t>
            </w:r>
          </w:p>
        </w:tc>
        <w:tc>
          <w:tcPr>
            <w:tcW w:w="834" w:type="dxa"/>
          </w:tcPr>
          <w:p w:rsidR="00F019A4" w:rsidRPr="001400CB" w:rsidRDefault="00F019A4" w:rsidP="001817C1">
            <w:pPr>
              <w:jc w:val="center"/>
              <w:rPr>
                <w:sz w:val="24"/>
              </w:rPr>
            </w:pPr>
            <w:r w:rsidRPr="001400CB">
              <w:rPr>
                <w:sz w:val="24"/>
              </w:rPr>
              <w:t>1</w:t>
            </w:r>
            <w:r>
              <w:rPr>
                <w:sz w:val="24"/>
              </w:rPr>
              <w:t>5</w:t>
            </w:r>
          </w:p>
        </w:tc>
        <w:tc>
          <w:tcPr>
            <w:tcW w:w="823" w:type="dxa"/>
          </w:tcPr>
          <w:p w:rsidR="00F019A4" w:rsidRPr="001400CB" w:rsidRDefault="00F019A4" w:rsidP="001817C1">
            <w:pPr>
              <w:jc w:val="center"/>
              <w:rPr>
                <w:sz w:val="24"/>
              </w:rPr>
            </w:pPr>
            <w:r w:rsidRPr="001400CB">
              <w:rPr>
                <w:sz w:val="24"/>
              </w:rPr>
              <w:t>0</w:t>
            </w:r>
          </w:p>
        </w:tc>
        <w:tc>
          <w:tcPr>
            <w:tcW w:w="1081" w:type="dxa"/>
          </w:tcPr>
          <w:p w:rsidR="00F019A4" w:rsidRPr="001400CB" w:rsidRDefault="00F019A4" w:rsidP="001817C1">
            <w:pPr>
              <w:jc w:val="center"/>
              <w:rPr>
                <w:sz w:val="24"/>
              </w:rPr>
            </w:pPr>
            <w:r>
              <w:rPr>
                <w:sz w:val="24"/>
              </w:rPr>
              <w:t>45</w:t>
            </w:r>
          </w:p>
        </w:tc>
        <w:tc>
          <w:tcPr>
            <w:tcW w:w="1183" w:type="dxa"/>
          </w:tcPr>
          <w:p w:rsidR="00F019A4" w:rsidRPr="001400CB" w:rsidRDefault="00F019A4" w:rsidP="001817C1">
            <w:pPr>
              <w:jc w:val="center"/>
              <w:rPr>
                <w:sz w:val="24"/>
              </w:rPr>
            </w:pPr>
            <w:r w:rsidRPr="001400CB">
              <w:rPr>
                <w:sz w:val="24"/>
              </w:rPr>
              <w:t>100</w:t>
            </w:r>
          </w:p>
        </w:tc>
        <w:tc>
          <w:tcPr>
            <w:tcW w:w="1003" w:type="dxa"/>
          </w:tcPr>
          <w:p w:rsidR="00F019A4" w:rsidRPr="001400CB" w:rsidRDefault="00F019A4" w:rsidP="001817C1">
            <w:pPr>
              <w:jc w:val="center"/>
              <w:rPr>
                <w:sz w:val="24"/>
              </w:rPr>
            </w:pPr>
            <w:r>
              <w:rPr>
                <w:sz w:val="24"/>
              </w:rPr>
              <w:t>0</w:t>
            </w:r>
          </w:p>
        </w:tc>
        <w:tc>
          <w:tcPr>
            <w:tcW w:w="1012" w:type="dxa"/>
            <w:gridSpan w:val="2"/>
          </w:tcPr>
          <w:p w:rsidR="00F019A4" w:rsidRPr="001400CB" w:rsidRDefault="00F019A4" w:rsidP="001817C1">
            <w:pPr>
              <w:jc w:val="center"/>
              <w:rPr>
                <w:sz w:val="24"/>
              </w:rPr>
            </w:pPr>
            <w:r>
              <w:rPr>
                <w:sz w:val="24"/>
              </w:rPr>
              <w:t>5</w:t>
            </w:r>
          </w:p>
        </w:tc>
        <w:tc>
          <w:tcPr>
            <w:tcW w:w="1100" w:type="dxa"/>
          </w:tcPr>
          <w:p w:rsidR="00F019A4" w:rsidRPr="001400CB" w:rsidRDefault="00F019A4" w:rsidP="001817C1">
            <w:pPr>
              <w:jc w:val="center"/>
              <w:rPr>
                <w:sz w:val="24"/>
              </w:rPr>
            </w:pPr>
            <w:r>
              <w:rPr>
                <w:sz w:val="24"/>
              </w:rPr>
              <w:t>33</w:t>
            </w:r>
          </w:p>
        </w:tc>
      </w:tr>
      <w:tr w:rsidR="00F019A4" w:rsidRPr="001400CB" w:rsidTr="001817C1">
        <w:trPr>
          <w:trHeight w:val="318"/>
        </w:trPr>
        <w:tc>
          <w:tcPr>
            <w:tcW w:w="579" w:type="dxa"/>
          </w:tcPr>
          <w:p w:rsidR="00F019A4" w:rsidRPr="001400CB" w:rsidRDefault="00F019A4" w:rsidP="001817C1">
            <w:pPr>
              <w:jc w:val="center"/>
              <w:rPr>
                <w:b/>
                <w:sz w:val="24"/>
              </w:rPr>
            </w:pPr>
            <w:r w:rsidRPr="001400CB">
              <w:rPr>
                <w:b/>
                <w:sz w:val="24"/>
              </w:rPr>
              <w:t>6</w:t>
            </w:r>
          </w:p>
        </w:tc>
        <w:tc>
          <w:tcPr>
            <w:tcW w:w="793" w:type="dxa"/>
          </w:tcPr>
          <w:p w:rsidR="00F019A4" w:rsidRPr="001400CB" w:rsidRDefault="00F019A4" w:rsidP="001817C1">
            <w:pPr>
              <w:jc w:val="center"/>
              <w:rPr>
                <w:sz w:val="24"/>
              </w:rPr>
            </w:pPr>
            <w:r>
              <w:rPr>
                <w:sz w:val="24"/>
              </w:rPr>
              <w:t>17</w:t>
            </w:r>
          </w:p>
        </w:tc>
        <w:tc>
          <w:tcPr>
            <w:tcW w:w="819" w:type="dxa"/>
          </w:tcPr>
          <w:p w:rsidR="00F019A4" w:rsidRPr="001400CB" w:rsidRDefault="00F019A4" w:rsidP="001817C1">
            <w:pPr>
              <w:jc w:val="center"/>
              <w:rPr>
                <w:sz w:val="24"/>
              </w:rPr>
            </w:pPr>
            <w:r>
              <w:rPr>
                <w:sz w:val="24"/>
              </w:rPr>
              <w:t>1</w:t>
            </w:r>
          </w:p>
        </w:tc>
        <w:tc>
          <w:tcPr>
            <w:tcW w:w="752" w:type="dxa"/>
          </w:tcPr>
          <w:p w:rsidR="00F019A4" w:rsidRPr="001400CB" w:rsidRDefault="00F019A4" w:rsidP="001817C1">
            <w:pPr>
              <w:jc w:val="center"/>
              <w:rPr>
                <w:sz w:val="24"/>
              </w:rPr>
            </w:pPr>
            <w:r>
              <w:rPr>
                <w:sz w:val="24"/>
              </w:rPr>
              <w:t>0</w:t>
            </w:r>
          </w:p>
        </w:tc>
        <w:tc>
          <w:tcPr>
            <w:tcW w:w="1009" w:type="dxa"/>
          </w:tcPr>
          <w:p w:rsidR="00F019A4" w:rsidRPr="001400CB" w:rsidRDefault="00F019A4" w:rsidP="001817C1">
            <w:pPr>
              <w:jc w:val="center"/>
              <w:rPr>
                <w:sz w:val="24"/>
              </w:rPr>
            </w:pPr>
            <w:r>
              <w:rPr>
                <w:sz w:val="24"/>
              </w:rPr>
              <w:t>18</w:t>
            </w:r>
          </w:p>
        </w:tc>
        <w:tc>
          <w:tcPr>
            <w:tcW w:w="834" w:type="dxa"/>
          </w:tcPr>
          <w:p w:rsidR="00F019A4" w:rsidRPr="001400CB" w:rsidRDefault="00F019A4" w:rsidP="001817C1">
            <w:pPr>
              <w:jc w:val="center"/>
              <w:rPr>
                <w:sz w:val="24"/>
              </w:rPr>
            </w:pPr>
            <w:r>
              <w:rPr>
                <w:sz w:val="24"/>
              </w:rPr>
              <w:t>18</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39</w:t>
            </w:r>
          </w:p>
        </w:tc>
        <w:tc>
          <w:tcPr>
            <w:tcW w:w="1183" w:type="dxa"/>
          </w:tcPr>
          <w:p w:rsidR="00F019A4" w:rsidRPr="001400CB" w:rsidRDefault="00F019A4" w:rsidP="001817C1">
            <w:pPr>
              <w:jc w:val="center"/>
              <w:rPr>
                <w:sz w:val="24"/>
              </w:rPr>
            </w:pPr>
            <w:r>
              <w:rPr>
                <w:sz w:val="24"/>
              </w:rPr>
              <w:t>78</w:t>
            </w:r>
          </w:p>
        </w:tc>
        <w:tc>
          <w:tcPr>
            <w:tcW w:w="1003" w:type="dxa"/>
          </w:tcPr>
          <w:p w:rsidR="00F019A4" w:rsidRPr="001400CB" w:rsidRDefault="00F019A4" w:rsidP="001817C1">
            <w:pPr>
              <w:jc w:val="center"/>
              <w:rPr>
                <w:sz w:val="24"/>
              </w:rPr>
            </w:pPr>
            <w:r>
              <w:rPr>
                <w:sz w:val="24"/>
              </w:rPr>
              <w:t>2</w:t>
            </w:r>
          </w:p>
        </w:tc>
        <w:tc>
          <w:tcPr>
            <w:tcW w:w="1012" w:type="dxa"/>
            <w:gridSpan w:val="2"/>
          </w:tcPr>
          <w:p w:rsidR="00F019A4" w:rsidRPr="001400CB" w:rsidRDefault="00F019A4" w:rsidP="001817C1">
            <w:pPr>
              <w:jc w:val="center"/>
              <w:rPr>
                <w:sz w:val="24"/>
              </w:rPr>
            </w:pPr>
            <w:r>
              <w:rPr>
                <w:sz w:val="24"/>
              </w:rPr>
              <w:t>0</w:t>
            </w:r>
          </w:p>
        </w:tc>
        <w:tc>
          <w:tcPr>
            <w:tcW w:w="1100" w:type="dxa"/>
          </w:tcPr>
          <w:p w:rsidR="00F019A4" w:rsidRPr="001400CB" w:rsidRDefault="00F019A4" w:rsidP="001817C1">
            <w:pPr>
              <w:jc w:val="center"/>
              <w:rPr>
                <w:sz w:val="24"/>
              </w:rPr>
            </w:pPr>
            <w:r>
              <w:rPr>
                <w:sz w:val="24"/>
              </w:rPr>
              <w:t>12</w:t>
            </w:r>
          </w:p>
        </w:tc>
      </w:tr>
      <w:tr w:rsidR="00F019A4" w:rsidRPr="001400CB" w:rsidTr="001817C1">
        <w:trPr>
          <w:trHeight w:val="300"/>
        </w:trPr>
        <w:tc>
          <w:tcPr>
            <w:tcW w:w="579" w:type="dxa"/>
          </w:tcPr>
          <w:p w:rsidR="00F019A4" w:rsidRPr="001400CB" w:rsidRDefault="00F019A4" w:rsidP="001817C1">
            <w:pPr>
              <w:jc w:val="center"/>
              <w:rPr>
                <w:b/>
                <w:sz w:val="24"/>
              </w:rPr>
            </w:pPr>
            <w:r w:rsidRPr="001400CB">
              <w:rPr>
                <w:b/>
                <w:sz w:val="24"/>
              </w:rPr>
              <w:t>7</w:t>
            </w:r>
          </w:p>
        </w:tc>
        <w:tc>
          <w:tcPr>
            <w:tcW w:w="793" w:type="dxa"/>
          </w:tcPr>
          <w:p w:rsidR="00F019A4" w:rsidRPr="001400CB" w:rsidRDefault="00F019A4" w:rsidP="001817C1">
            <w:pPr>
              <w:jc w:val="center"/>
              <w:rPr>
                <w:sz w:val="24"/>
              </w:rPr>
            </w:pPr>
            <w:r>
              <w:rPr>
                <w:sz w:val="24"/>
              </w:rPr>
              <w:t>17</w:t>
            </w:r>
          </w:p>
        </w:tc>
        <w:tc>
          <w:tcPr>
            <w:tcW w:w="819" w:type="dxa"/>
          </w:tcPr>
          <w:p w:rsidR="00F019A4" w:rsidRPr="001400CB" w:rsidRDefault="00F019A4" w:rsidP="001817C1">
            <w:pPr>
              <w:jc w:val="center"/>
              <w:rPr>
                <w:sz w:val="24"/>
              </w:rPr>
            </w:pPr>
            <w:r>
              <w:rPr>
                <w:sz w:val="24"/>
              </w:rPr>
              <w:t>0</w:t>
            </w:r>
          </w:p>
        </w:tc>
        <w:tc>
          <w:tcPr>
            <w:tcW w:w="752" w:type="dxa"/>
          </w:tcPr>
          <w:p w:rsidR="00F019A4" w:rsidRPr="001400CB" w:rsidRDefault="00F019A4" w:rsidP="001817C1">
            <w:pPr>
              <w:jc w:val="center"/>
              <w:rPr>
                <w:sz w:val="24"/>
              </w:rPr>
            </w:pPr>
            <w:r>
              <w:rPr>
                <w:sz w:val="24"/>
              </w:rPr>
              <w:t>0</w:t>
            </w:r>
          </w:p>
        </w:tc>
        <w:tc>
          <w:tcPr>
            <w:tcW w:w="1009" w:type="dxa"/>
          </w:tcPr>
          <w:p w:rsidR="00F019A4" w:rsidRPr="001400CB" w:rsidRDefault="00F019A4" w:rsidP="001817C1">
            <w:pPr>
              <w:jc w:val="center"/>
              <w:rPr>
                <w:sz w:val="24"/>
              </w:rPr>
            </w:pPr>
            <w:r>
              <w:rPr>
                <w:sz w:val="24"/>
              </w:rPr>
              <w:t>17</w:t>
            </w:r>
          </w:p>
        </w:tc>
        <w:tc>
          <w:tcPr>
            <w:tcW w:w="834" w:type="dxa"/>
          </w:tcPr>
          <w:p w:rsidR="00F019A4" w:rsidRPr="001400CB" w:rsidRDefault="00F019A4" w:rsidP="001817C1">
            <w:pPr>
              <w:jc w:val="center"/>
              <w:rPr>
                <w:sz w:val="24"/>
              </w:rPr>
            </w:pPr>
            <w:r>
              <w:rPr>
                <w:sz w:val="24"/>
              </w:rPr>
              <w:t>17</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43</w:t>
            </w:r>
          </w:p>
        </w:tc>
        <w:tc>
          <w:tcPr>
            <w:tcW w:w="1183" w:type="dxa"/>
          </w:tcPr>
          <w:p w:rsidR="00F019A4" w:rsidRPr="001400CB" w:rsidRDefault="00F019A4" w:rsidP="001817C1">
            <w:pPr>
              <w:jc w:val="center"/>
              <w:rPr>
                <w:sz w:val="24"/>
              </w:rPr>
            </w:pPr>
            <w:r>
              <w:rPr>
                <w:sz w:val="24"/>
              </w:rPr>
              <w:t>83</w:t>
            </w:r>
          </w:p>
        </w:tc>
        <w:tc>
          <w:tcPr>
            <w:tcW w:w="1003" w:type="dxa"/>
          </w:tcPr>
          <w:p w:rsidR="00F019A4" w:rsidRPr="001400CB" w:rsidRDefault="00F019A4" w:rsidP="001817C1">
            <w:pPr>
              <w:jc w:val="center"/>
              <w:rPr>
                <w:sz w:val="24"/>
              </w:rPr>
            </w:pPr>
            <w:r>
              <w:rPr>
                <w:sz w:val="24"/>
              </w:rPr>
              <w:t>2</w:t>
            </w:r>
          </w:p>
        </w:tc>
        <w:tc>
          <w:tcPr>
            <w:tcW w:w="1012" w:type="dxa"/>
            <w:gridSpan w:val="2"/>
          </w:tcPr>
          <w:p w:rsidR="00F019A4" w:rsidRPr="001400CB" w:rsidRDefault="00F019A4" w:rsidP="001817C1">
            <w:pPr>
              <w:jc w:val="center"/>
              <w:rPr>
                <w:sz w:val="24"/>
              </w:rPr>
            </w:pPr>
            <w:r>
              <w:rPr>
                <w:sz w:val="24"/>
              </w:rPr>
              <w:t>2</w:t>
            </w:r>
          </w:p>
        </w:tc>
        <w:tc>
          <w:tcPr>
            <w:tcW w:w="1100" w:type="dxa"/>
          </w:tcPr>
          <w:p w:rsidR="00F019A4" w:rsidRPr="001400CB" w:rsidRDefault="00F019A4" w:rsidP="001817C1">
            <w:pPr>
              <w:jc w:val="center"/>
              <w:rPr>
                <w:sz w:val="24"/>
              </w:rPr>
            </w:pPr>
            <w:r>
              <w:rPr>
                <w:sz w:val="24"/>
              </w:rPr>
              <w:t>24</w:t>
            </w:r>
          </w:p>
        </w:tc>
      </w:tr>
      <w:tr w:rsidR="00F019A4" w:rsidRPr="001400CB" w:rsidTr="001817C1">
        <w:trPr>
          <w:trHeight w:val="318"/>
        </w:trPr>
        <w:tc>
          <w:tcPr>
            <w:tcW w:w="579" w:type="dxa"/>
          </w:tcPr>
          <w:p w:rsidR="00F019A4" w:rsidRPr="001400CB" w:rsidRDefault="00F019A4" w:rsidP="001817C1">
            <w:pPr>
              <w:jc w:val="center"/>
              <w:rPr>
                <w:b/>
                <w:sz w:val="24"/>
              </w:rPr>
            </w:pPr>
            <w:r w:rsidRPr="001400CB">
              <w:rPr>
                <w:b/>
                <w:sz w:val="24"/>
              </w:rPr>
              <w:t>8</w:t>
            </w:r>
          </w:p>
        </w:tc>
        <w:tc>
          <w:tcPr>
            <w:tcW w:w="793" w:type="dxa"/>
          </w:tcPr>
          <w:p w:rsidR="00F019A4" w:rsidRPr="001400CB" w:rsidRDefault="00F019A4" w:rsidP="001817C1">
            <w:pPr>
              <w:jc w:val="center"/>
              <w:rPr>
                <w:sz w:val="24"/>
              </w:rPr>
            </w:pPr>
            <w:r>
              <w:rPr>
                <w:sz w:val="24"/>
              </w:rPr>
              <w:t>17</w:t>
            </w:r>
          </w:p>
        </w:tc>
        <w:tc>
          <w:tcPr>
            <w:tcW w:w="819" w:type="dxa"/>
          </w:tcPr>
          <w:p w:rsidR="00F019A4" w:rsidRPr="001400CB" w:rsidRDefault="00F019A4" w:rsidP="001817C1">
            <w:pPr>
              <w:jc w:val="center"/>
              <w:rPr>
                <w:sz w:val="24"/>
              </w:rPr>
            </w:pPr>
            <w:r>
              <w:rPr>
                <w:sz w:val="24"/>
              </w:rPr>
              <w:t>0</w:t>
            </w:r>
          </w:p>
        </w:tc>
        <w:tc>
          <w:tcPr>
            <w:tcW w:w="752" w:type="dxa"/>
          </w:tcPr>
          <w:p w:rsidR="00F019A4" w:rsidRPr="001400CB" w:rsidRDefault="00F019A4" w:rsidP="001817C1">
            <w:pPr>
              <w:jc w:val="center"/>
              <w:rPr>
                <w:sz w:val="24"/>
              </w:rPr>
            </w:pPr>
            <w:r>
              <w:rPr>
                <w:sz w:val="24"/>
              </w:rPr>
              <w:t>1</w:t>
            </w:r>
          </w:p>
        </w:tc>
        <w:tc>
          <w:tcPr>
            <w:tcW w:w="1009" w:type="dxa"/>
          </w:tcPr>
          <w:p w:rsidR="00F019A4" w:rsidRPr="001400CB" w:rsidRDefault="00F019A4" w:rsidP="001817C1">
            <w:pPr>
              <w:jc w:val="center"/>
              <w:rPr>
                <w:sz w:val="24"/>
              </w:rPr>
            </w:pPr>
            <w:r>
              <w:rPr>
                <w:sz w:val="24"/>
              </w:rPr>
              <w:t>16</w:t>
            </w:r>
          </w:p>
        </w:tc>
        <w:tc>
          <w:tcPr>
            <w:tcW w:w="834" w:type="dxa"/>
          </w:tcPr>
          <w:p w:rsidR="00F019A4" w:rsidRPr="001400CB" w:rsidRDefault="00F019A4" w:rsidP="001817C1">
            <w:pPr>
              <w:jc w:val="center"/>
              <w:rPr>
                <w:sz w:val="24"/>
              </w:rPr>
            </w:pPr>
            <w:r>
              <w:rPr>
                <w:sz w:val="24"/>
              </w:rPr>
              <w:t>16</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52</w:t>
            </w:r>
          </w:p>
        </w:tc>
        <w:tc>
          <w:tcPr>
            <w:tcW w:w="1183" w:type="dxa"/>
          </w:tcPr>
          <w:p w:rsidR="00F019A4" w:rsidRPr="001400CB" w:rsidRDefault="00F019A4" w:rsidP="001817C1">
            <w:pPr>
              <w:jc w:val="center"/>
              <w:rPr>
                <w:sz w:val="24"/>
              </w:rPr>
            </w:pPr>
            <w:r>
              <w:rPr>
                <w:sz w:val="24"/>
              </w:rPr>
              <w:t>100</w:t>
            </w:r>
          </w:p>
        </w:tc>
        <w:tc>
          <w:tcPr>
            <w:tcW w:w="1003" w:type="dxa"/>
          </w:tcPr>
          <w:p w:rsidR="00F019A4" w:rsidRPr="001400CB" w:rsidRDefault="00F019A4" w:rsidP="001817C1">
            <w:pPr>
              <w:jc w:val="center"/>
              <w:rPr>
                <w:sz w:val="24"/>
              </w:rPr>
            </w:pPr>
            <w:r>
              <w:rPr>
                <w:sz w:val="24"/>
              </w:rPr>
              <w:t>3</w:t>
            </w:r>
          </w:p>
        </w:tc>
        <w:tc>
          <w:tcPr>
            <w:tcW w:w="1012" w:type="dxa"/>
            <w:gridSpan w:val="2"/>
          </w:tcPr>
          <w:p w:rsidR="00F019A4" w:rsidRPr="001400CB" w:rsidRDefault="00F019A4" w:rsidP="001817C1">
            <w:pPr>
              <w:jc w:val="center"/>
              <w:rPr>
                <w:sz w:val="24"/>
              </w:rPr>
            </w:pPr>
            <w:r>
              <w:rPr>
                <w:sz w:val="24"/>
              </w:rPr>
              <w:t>2</w:t>
            </w:r>
          </w:p>
        </w:tc>
        <w:tc>
          <w:tcPr>
            <w:tcW w:w="1100" w:type="dxa"/>
          </w:tcPr>
          <w:p w:rsidR="00F019A4" w:rsidRPr="001400CB" w:rsidRDefault="00F019A4" w:rsidP="001817C1">
            <w:pPr>
              <w:jc w:val="center"/>
              <w:rPr>
                <w:sz w:val="24"/>
              </w:rPr>
            </w:pPr>
            <w:r>
              <w:rPr>
                <w:sz w:val="24"/>
              </w:rPr>
              <w:t>32</w:t>
            </w:r>
          </w:p>
        </w:tc>
      </w:tr>
      <w:tr w:rsidR="00F019A4" w:rsidRPr="001400CB" w:rsidTr="001817C1">
        <w:trPr>
          <w:trHeight w:val="318"/>
        </w:trPr>
        <w:tc>
          <w:tcPr>
            <w:tcW w:w="579" w:type="dxa"/>
          </w:tcPr>
          <w:p w:rsidR="00F019A4" w:rsidRPr="001400CB" w:rsidRDefault="00F019A4" w:rsidP="001817C1">
            <w:pPr>
              <w:jc w:val="center"/>
              <w:rPr>
                <w:b/>
                <w:sz w:val="24"/>
              </w:rPr>
            </w:pPr>
            <w:r w:rsidRPr="001400CB">
              <w:rPr>
                <w:b/>
                <w:sz w:val="24"/>
              </w:rPr>
              <w:t>9</w:t>
            </w:r>
          </w:p>
        </w:tc>
        <w:tc>
          <w:tcPr>
            <w:tcW w:w="793" w:type="dxa"/>
          </w:tcPr>
          <w:p w:rsidR="00F019A4" w:rsidRPr="001400CB" w:rsidRDefault="00F019A4" w:rsidP="001817C1">
            <w:pPr>
              <w:jc w:val="center"/>
              <w:rPr>
                <w:sz w:val="24"/>
              </w:rPr>
            </w:pPr>
            <w:r>
              <w:rPr>
                <w:sz w:val="24"/>
              </w:rPr>
              <w:t>15</w:t>
            </w:r>
          </w:p>
        </w:tc>
        <w:tc>
          <w:tcPr>
            <w:tcW w:w="819" w:type="dxa"/>
          </w:tcPr>
          <w:p w:rsidR="00F019A4" w:rsidRPr="001400CB" w:rsidRDefault="00F019A4" w:rsidP="001817C1">
            <w:pPr>
              <w:jc w:val="center"/>
              <w:rPr>
                <w:sz w:val="24"/>
              </w:rPr>
            </w:pPr>
            <w:r>
              <w:rPr>
                <w:sz w:val="24"/>
              </w:rPr>
              <w:t>0</w:t>
            </w:r>
          </w:p>
        </w:tc>
        <w:tc>
          <w:tcPr>
            <w:tcW w:w="752" w:type="dxa"/>
          </w:tcPr>
          <w:p w:rsidR="00F019A4" w:rsidRPr="001400CB" w:rsidRDefault="00F019A4" w:rsidP="001817C1">
            <w:pPr>
              <w:jc w:val="center"/>
              <w:rPr>
                <w:sz w:val="24"/>
              </w:rPr>
            </w:pPr>
            <w:r>
              <w:rPr>
                <w:sz w:val="24"/>
              </w:rPr>
              <w:t>1</w:t>
            </w:r>
          </w:p>
        </w:tc>
        <w:tc>
          <w:tcPr>
            <w:tcW w:w="1009" w:type="dxa"/>
          </w:tcPr>
          <w:p w:rsidR="00F019A4" w:rsidRPr="001400CB" w:rsidRDefault="00F019A4" w:rsidP="001817C1">
            <w:pPr>
              <w:jc w:val="center"/>
              <w:rPr>
                <w:sz w:val="24"/>
              </w:rPr>
            </w:pPr>
            <w:r>
              <w:rPr>
                <w:sz w:val="24"/>
              </w:rPr>
              <w:t>14</w:t>
            </w:r>
          </w:p>
        </w:tc>
        <w:tc>
          <w:tcPr>
            <w:tcW w:w="834" w:type="dxa"/>
          </w:tcPr>
          <w:p w:rsidR="00F019A4" w:rsidRPr="001400CB" w:rsidRDefault="00F019A4" w:rsidP="001817C1">
            <w:pPr>
              <w:jc w:val="center"/>
              <w:rPr>
                <w:sz w:val="24"/>
              </w:rPr>
            </w:pPr>
            <w:r>
              <w:rPr>
                <w:sz w:val="24"/>
              </w:rPr>
              <w:t>14</w:t>
            </w:r>
          </w:p>
        </w:tc>
        <w:tc>
          <w:tcPr>
            <w:tcW w:w="823" w:type="dxa"/>
          </w:tcPr>
          <w:p w:rsidR="00F019A4" w:rsidRPr="001400CB" w:rsidRDefault="00F019A4" w:rsidP="001817C1">
            <w:pPr>
              <w:jc w:val="center"/>
              <w:rPr>
                <w:sz w:val="24"/>
              </w:rPr>
            </w:pPr>
            <w:r>
              <w:rPr>
                <w:sz w:val="24"/>
              </w:rPr>
              <w:t>0</w:t>
            </w:r>
          </w:p>
        </w:tc>
        <w:tc>
          <w:tcPr>
            <w:tcW w:w="1081" w:type="dxa"/>
          </w:tcPr>
          <w:p w:rsidR="00F019A4" w:rsidRPr="001400CB" w:rsidRDefault="00F019A4" w:rsidP="001817C1">
            <w:pPr>
              <w:jc w:val="center"/>
              <w:rPr>
                <w:sz w:val="24"/>
              </w:rPr>
            </w:pPr>
            <w:r>
              <w:rPr>
                <w:sz w:val="24"/>
              </w:rPr>
              <w:t>42</w:t>
            </w:r>
          </w:p>
        </w:tc>
        <w:tc>
          <w:tcPr>
            <w:tcW w:w="1183" w:type="dxa"/>
          </w:tcPr>
          <w:p w:rsidR="00F019A4" w:rsidRPr="001400CB" w:rsidRDefault="00F019A4" w:rsidP="001817C1">
            <w:pPr>
              <w:jc w:val="center"/>
              <w:rPr>
                <w:sz w:val="24"/>
              </w:rPr>
            </w:pPr>
            <w:r>
              <w:rPr>
                <w:sz w:val="24"/>
              </w:rPr>
              <w:t>100</w:t>
            </w:r>
          </w:p>
        </w:tc>
        <w:tc>
          <w:tcPr>
            <w:tcW w:w="1003" w:type="dxa"/>
          </w:tcPr>
          <w:p w:rsidR="00F019A4" w:rsidRPr="001400CB" w:rsidRDefault="00F019A4" w:rsidP="001817C1">
            <w:pPr>
              <w:jc w:val="center"/>
              <w:rPr>
                <w:sz w:val="24"/>
              </w:rPr>
            </w:pPr>
            <w:r>
              <w:rPr>
                <w:sz w:val="24"/>
              </w:rPr>
              <w:t>0</w:t>
            </w:r>
          </w:p>
        </w:tc>
        <w:tc>
          <w:tcPr>
            <w:tcW w:w="1012" w:type="dxa"/>
            <w:gridSpan w:val="2"/>
          </w:tcPr>
          <w:p w:rsidR="00F019A4" w:rsidRPr="001400CB" w:rsidRDefault="00F019A4" w:rsidP="001817C1">
            <w:pPr>
              <w:jc w:val="center"/>
              <w:rPr>
                <w:sz w:val="24"/>
              </w:rPr>
            </w:pPr>
            <w:r>
              <w:rPr>
                <w:sz w:val="24"/>
              </w:rPr>
              <w:t>3</w:t>
            </w:r>
          </w:p>
        </w:tc>
        <w:tc>
          <w:tcPr>
            <w:tcW w:w="1100" w:type="dxa"/>
          </w:tcPr>
          <w:p w:rsidR="00F019A4" w:rsidRPr="001400CB" w:rsidRDefault="00F019A4" w:rsidP="001817C1">
            <w:pPr>
              <w:jc w:val="center"/>
              <w:rPr>
                <w:sz w:val="24"/>
              </w:rPr>
            </w:pPr>
            <w:r>
              <w:rPr>
                <w:sz w:val="24"/>
              </w:rPr>
              <w:t>22</w:t>
            </w:r>
          </w:p>
        </w:tc>
      </w:tr>
      <w:tr w:rsidR="00F019A4" w:rsidRPr="001400CB" w:rsidTr="001817C1">
        <w:trPr>
          <w:trHeight w:val="318"/>
        </w:trPr>
        <w:tc>
          <w:tcPr>
            <w:tcW w:w="579" w:type="dxa"/>
          </w:tcPr>
          <w:p w:rsidR="00F019A4" w:rsidRPr="001400CB" w:rsidRDefault="00F019A4" w:rsidP="001817C1">
            <w:pPr>
              <w:jc w:val="center"/>
              <w:rPr>
                <w:b/>
                <w:sz w:val="24"/>
              </w:rPr>
            </w:pPr>
            <w:r>
              <w:rPr>
                <w:b/>
                <w:sz w:val="24"/>
              </w:rPr>
              <w:t>10</w:t>
            </w:r>
          </w:p>
        </w:tc>
        <w:tc>
          <w:tcPr>
            <w:tcW w:w="793" w:type="dxa"/>
          </w:tcPr>
          <w:p w:rsidR="00F019A4" w:rsidRDefault="00F019A4" w:rsidP="001817C1">
            <w:pPr>
              <w:jc w:val="center"/>
              <w:rPr>
                <w:sz w:val="24"/>
              </w:rPr>
            </w:pPr>
            <w:r>
              <w:rPr>
                <w:sz w:val="24"/>
              </w:rPr>
              <w:t>7</w:t>
            </w:r>
          </w:p>
        </w:tc>
        <w:tc>
          <w:tcPr>
            <w:tcW w:w="819" w:type="dxa"/>
          </w:tcPr>
          <w:p w:rsidR="00F019A4" w:rsidRDefault="00F019A4" w:rsidP="001817C1">
            <w:pPr>
              <w:jc w:val="center"/>
              <w:rPr>
                <w:sz w:val="24"/>
              </w:rPr>
            </w:pPr>
            <w:r>
              <w:rPr>
                <w:sz w:val="24"/>
              </w:rPr>
              <w:t>0</w:t>
            </w:r>
          </w:p>
        </w:tc>
        <w:tc>
          <w:tcPr>
            <w:tcW w:w="752" w:type="dxa"/>
          </w:tcPr>
          <w:p w:rsidR="00F019A4" w:rsidRDefault="00F019A4" w:rsidP="001817C1">
            <w:pPr>
              <w:jc w:val="center"/>
              <w:rPr>
                <w:sz w:val="24"/>
              </w:rPr>
            </w:pPr>
            <w:r>
              <w:rPr>
                <w:sz w:val="24"/>
              </w:rPr>
              <w:t>2</w:t>
            </w:r>
          </w:p>
        </w:tc>
        <w:tc>
          <w:tcPr>
            <w:tcW w:w="1009" w:type="dxa"/>
          </w:tcPr>
          <w:p w:rsidR="00F019A4" w:rsidRDefault="00F019A4" w:rsidP="001817C1">
            <w:pPr>
              <w:jc w:val="center"/>
              <w:rPr>
                <w:sz w:val="24"/>
              </w:rPr>
            </w:pPr>
            <w:r>
              <w:rPr>
                <w:sz w:val="24"/>
              </w:rPr>
              <w:t>5</w:t>
            </w:r>
          </w:p>
        </w:tc>
        <w:tc>
          <w:tcPr>
            <w:tcW w:w="834" w:type="dxa"/>
          </w:tcPr>
          <w:p w:rsidR="00F019A4" w:rsidRDefault="00F019A4" w:rsidP="001817C1">
            <w:pPr>
              <w:jc w:val="center"/>
              <w:rPr>
                <w:sz w:val="24"/>
              </w:rPr>
            </w:pPr>
            <w:r>
              <w:rPr>
                <w:sz w:val="24"/>
              </w:rPr>
              <w:t>5</w:t>
            </w:r>
          </w:p>
        </w:tc>
        <w:tc>
          <w:tcPr>
            <w:tcW w:w="823" w:type="dxa"/>
          </w:tcPr>
          <w:p w:rsidR="00F019A4" w:rsidRDefault="00F019A4" w:rsidP="001817C1">
            <w:pPr>
              <w:jc w:val="center"/>
              <w:rPr>
                <w:sz w:val="24"/>
              </w:rPr>
            </w:pPr>
            <w:r>
              <w:rPr>
                <w:sz w:val="24"/>
              </w:rPr>
              <w:t>0</w:t>
            </w:r>
          </w:p>
        </w:tc>
        <w:tc>
          <w:tcPr>
            <w:tcW w:w="1081" w:type="dxa"/>
          </w:tcPr>
          <w:p w:rsidR="00F019A4" w:rsidRDefault="00F019A4" w:rsidP="001817C1">
            <w:pPr>
              <w:jc w:val="center"/>
              <w:rPr>
                <w:sz w:val="24"/>
              </w:rPr>
            </w:pPr>
            <w:r>
              <w:rPr>
                <w:sz w:val="24"/>
              </w:rPr>
              <w:t>67</w:t>
            </w:r>
          </w:p>
        </w:tc>
        <w:tc>
          <w:tcPr>
            <w:tcW w:w="1183" w:type="dxa"/>
          </w:tcPr>
          <w:p w:rsidR="00F019A4" w:rsidRDefault="00F019A4" w:rsidP="001817C1">
            <w:pPr>
              <w:jc w:val="center"/>
              <w:rPr>
                <w:sz w:val="24"/>
              </w:rPr>
            </w:pPr>
            <w:r>
              <w:rPr>
                <w:sz w:val="24"/>
              </w:rPr>
              <w:t>100</w:t>
            </w:r>
          </w:p>
        </w:tc>
        <w:tc>
          <w:tcPr>
            <w:tcW w:w="1003" w:type="dxa"/>
          </w:tcPr>
          <w:p w:rsidR="00F019A4" w:rsidRDefault="00F019A4" w:rsidP="001817C1">
            <w:pPr>
              <w:jc w:val="center"/>
              <w:rPr>
                <w:sz w:val="24"/>
              </w:rPr>
            </w:pPr>
            <w:r>
              <w:rPr>
                <w:sz w:val="24"/>
              </w:rPr>
              <w:t>2</w:t>
            </w:r>
          </w:p>
        </w:tc>
        <w:tc>
          <w:tcPr>
            <w:tcW w:w="1012" w:type="dxa"/>
            <w:gridSpan w:val="2"/>
          </w:tcPr>
          <w:p w:rsidR="00F019A4" w:rsidRDefault="00F019A4" w:rsidP="001817C1">
            <w:pPr>
              <w:jc w:val="center"/>
              <w:rPr>
                <w:sz w:val="24"/>
              </w:rPr>
            </w:pPr>
            <w:r>
              <w:rPr>
                <w:sz w:val="24"/>
              </w:rPr>
              <w:t>1</w:t>
            </w:r>
          </w:p>
        </w:tc>
        <w:tc>
          <w:tcPr>
            <w:tcW w:w="1100" w:type="dxa"/>
          </w:tcPr>
          <w:p w:rsidR="00F019A4" w:rsidRDefault="00F019A4" w:rsidP="001817C1">
            <w:pPr>
              <w:jc w:val="center"/>
              <w:rPr>
                <w:sz w:val="24"/>
              </w:rPr>
            </w:pPr>
            <w:r>
              <w:rPr>
                <w:sz w:val="24"/>
              </w:rPr>
              <w:t>60</w:t>
            </w:r>
          </w:p>
        </w:tc>
      </w:tr>
      <w:tr w:rsidR="00F019A4" w:rsidRPr="001400CB" w:rsidTr="001817C1">
        <w:trPr>
          <w:trHeight w:val="318"/>
        </w:trPr>
        <w:tc>
          <w:tcPr>
            <w:tcW w:w="579" w:type="dxa"/>
          </w:tcPr>
          <w:p w:rsidR="00F019A4" w:rsidRPr="001400CB" w:rsidRDefault="00F019A4" w:rsidP="001817C1">
            <w:pPr>
              <w:jc w:val="center"/>
              <w:rPr>
                <w:b/>
                <w:sz w:val="24"/>
              </w:rPr>
            </w:pPr>
            <w:r>
              <w:rPr>
                <w:b/>
                <w:sz w:val="24"/>
              </w:rPr>
              <w:t>11</w:t>
            </w:r>
          </w:p>
        </w:tc>
        <w:tc>
          <w:tcPr>
            <w:tcW w:w="793" w:type="dxa"/>
          </w:tcPr>
          <w:p w:rsidR="00F019A4" w:rsidRDefault="00F019A4" w:rsidP="001817C1">
            <w:pPr>
              <w:jc w:val="center"/>
              <w:rPr>
                <w:sz w:val="24"/>
              </w:rPr>
            </w:pPr>
            <w:r>
              <w:rPr>
                <w:sz w:val="24"/>
              </w:rPr>
              <w:t>8</w:t>
            </w:r>
          </w:p>
        </w:tc>
        <w:tc>
          <w:tcPr>
            <w:tcW w:w="819" w:type="dxa"/>
          </w:tcPr>
          <w:p w:rsidR="00F019A4" w:rsidRDefault="00F019A4" w:rsidP="001817C1">
            <w:pPr>
              <w:jc w:val="center"/>
              <w:rPr>
                <w:sz w:val="24"/>
              </w:rPr>
            </w:pPr>
            <w:r>
              <w:rPr>
                <w:sz w:val="24"/>
              </w:rPr>
              <w:t>0</w:t>
            </w:r>
          </w:p>
        </w:tc>
        <w:tc>
          <w:tcPr>
            <w:tcW w:w="752" w:type="dxa"/>
          </w:tcPr>
          <w:p w:rsidR="00F019A4" w:rsidRDefault="00F019A4" w:rsidP="001817C1">
            <w:pPr>
              <w:jc w:val="center"/>
              <w:rPr>
                <w:sz w:val="24"/>
              </w:rPr>
            </w:pPr>
            <w:r>
              <w:rPr>
                <w:sz w:val="24"/>
              </w:rPr>
              <w:t>0</w:t>
            </w:r>
          </w:p>
        </w:tc>
        <w:tc>
          <w:tcPr>
            <w:tcW w:w="1009" w:type="dxa"/>
          </w:tcPr>
          <w:p w:rsidR="00F019A4" w:rsidRDefault="00F019A4" w:rsidP="001817C1">
            <w:pPr>
              <w:jc w:val="center"/>
              <w:rPr>
                <w:sz w:val="24"/>
              </w:rPr>
            </w:pPr>
            <w:r>
              <w:rPr>
                <w:sz w:val="24"/>
              </w:rPr>
              <w:t>8</w:t>
            </w:r>
          </w:p>
        </w:tc>
        <w:tc>
          <w:tcPr>
            <w:tcW w:w="834" w:type="dxa"/>
          </w:tcPr>
          <w:p w:rsidR="00F019A4" w:rsidRDefault="00F019A4" w:rsidP="001817C1">
            <w:pPr>
              <w:jc w:val="center"/>
              <w:rPr>
                <w:sz w:val="24"/>
              </w:rPr>
            </w:pPr>
            <w:r>
              <w:rPr>
                <w:sz w:val="24"/>
              </w:rPr>
              <w:t>8</w:t>
            </w:r>
          </w:p>
        </w:tc>
        <w:tc>
          <w:tcPr>
            <w:tcW w:w="823" w:type="dxa"/>
          </w:tcPr>
          <w:p w:rsidR="00F019A4" w:rsidRDefault="00F019A4" w:rsidP="001817C1">
            <w:pPr>
              <w:jc w:val="center"/>
              <w:rPr>
                <w:sz w:val="24"/>
              </w:rPr>
            </w:pPr>
            <w:r>
              <w:rPr>
                <w:sz w:val="24"/>
              </w:rPr>
              <w:t>0</w:t>
            </w:r>
          </w:p>
        </w:tc>
        <w:tc>
          <w:tcPr>
            <w:tcW w:w="1081" w:type="dxa"/>
          </w:tcPr>
          <w:p w:rsidR="00F019A4" w:rsidRDefault="00F019A4" w:rsidP="001817C1">
            <w:pPr>
              <w:jc w:val="center"/>
              <w:rPr>
                <w:sz w:val="24"/>
              </w:rPr>
            </w:pPr>
            <w:r>
              <w:rPr>
                <w:sz w:val="24"/>
              </w:rPr>
              <w:t>47</w:t>
            </w:r>
          </w:p>
        </w:tc>
        <w:tc>
          <w:tcPr>
            <w:tcW w:w="1183" w:type="dxa"/>
          </w:tcPr>
          <w:p w:rsidR="00F019A4" w:rsidRDefault="00F019A4" w:rsidP="001817C1">
            <w:pPr>
              <w:jc w:val="center"/>
              <w:rPr>
                <w:sz w:val="24"/>
              </w:rPr>
            </w:pPr>
            <w:r>
              <w:rPr>
                <w:sz w:val="24"/>
              </w:rPr>
              <w:t>100</w:t>
            </w:r>
          </w:p>
        </w:tc>
        <w:tc>
          <w:tcPr>
            <w:tcW w:w="1003" w:type="dxa"/>
          </w:tcPr>
          <w:p w:rsidR="00F019A4" w:rsidRDefault="00F019A4" w:rsidP="001817C1">
            <w:pPr>
              <w:jc w:val="center"/>
              <w:rPr>
                <w:sz w:val="24"/>
              </w:rPr>
            </w:pPr>
            <w:r>
              <w:rPr>
                <w:sz w:val="24"/>
              </w:rPr>
              <w:t>0</w:t>
            </w:r>
          </w:p>
        </w:tc>
        <w:tc>
          <w:tcPr>
            <w:tcW w:w="1012" w:type="dxa"/>
            <w:gridSpan w:val="2"/>
          </w:tcPr>
          <w:p w:rsidR="00F019A4" w:rsidRDefault="00F019A4" w:rsidP="001817C1">
            <w:pPr>
              <w:jc w:val="center"/>
              <w:rPr>
                <w:sz w:val="24"/>
              </w:rPr>
            </w:pPr>
            <w:r>
              <w:rPr>
                <w:sz w:val="24"/>
              </w:rPr>
              <w:t>3</w:t>
            </w:r>
          </w:p>
        </w:tc>
        <w:tc>
          <w:tcPr>
            <w:tcW w:w="1100" w:type="dxa"/>
          </w:tcPr>
          <w:p w:rsidR="00F019A4" w:rsidRDefault="00F019A4" w:rsidP="001817C1">
            <w:pPr>
              <w:jc w:val="center"/>
              <w:rPr>
                <w:sz w:val="24"/>
              </w:rPr>
            </w:pPr>
            <w:r>
              <w:rPr>
                <w:sz w:val="24"/>
              </w:rPr>
              <w:t>38</w:t>
            </w:r>
          </w:p>
        </w:tc>
      </w:tr>
      <w:tr w:rsidR="00F019A4" w:rsidRPr="001400CB" w:rsidTr="001817C1">
        <w:trPr>
          <w:trHeight w:val="337"/>
        </w:trPr>
        <w:tc>
          <w:tcPr>
            <w:tcW w:w="579" w:type="dxa"/>
          </w:tcPr>
          <w:p w:rsidR="00F019A4" w:rsidRPr="001400CB" w:rsidRDefault="00F019A4" w:rsidP="001817C1">
            <w:pPr>
              <w:jc w:val="center"/>
              <w:rPr>
                <w:b/>
                <w:sz w:val="24"/>
              </w:rPr>
            </w:pPr>
            <w:r>
              <w:rPr>
                <w:b/>
                <w:sz w:val="24"/>
              </w:rPr>
              <w:t>1-11</w:t>
            </w:r>
          </w:p>
        </w:tc>
        <w:tc>
          <w:tcPr>
            <w:tcW w:w="793" w:type="dxa"/>
          </w:tcPr>
          <w:p w:rsidR="00F019A4" w:rsidRPr="001400CB" w:rsidRDefault="00F019A4" w:rsidP="001817C1">
            <w:pPr>
              <w:jc w:val="center"/>
              <w:rPr>
                <w:b/>
                <w:sz w:val="24"/>
              </w:rPr>
            </w:pPr>
            <w:r>
              <w:rPr>
                <w:b/>
                <w:sz w:val="24"/>
              </w:rPr>
              <w:t>183</w:t>
            </w:r>
          </w:p>
        </w:tc>
        <w:tc>
          <w:tcPr>
            <w:tcW w:w="819" w:type="dxa"/>
          </w:tcPr>
          <w:p w:rsidR="00F019A4" w:rsidRPr="001400CB" w:rsidRDefault="00F019A4" w:rsidP="001817C1">
            <w:pPr>
              <w:jc w:val="center"/>
              <w:rPr>
                <w:b/>
                <w:sz w:val="24"/>
              </w:rPr>
            </w:pPr>
            <w:r>
              <w:rPr>
                <w:b/>
                <w:sz w:val="24"/>
              </w:rPr>
              <w:t>2</w:t>
            </w:r>
          </w:p>
        </w:tc>
        <w:tc>
          <w:tcPr>
            <w:tcW w:w="752" w:type="dxa"/>
          </w:tcPr>
          <w:p w:rsidR="00F019A4" w:rsidRPr="001400CB" w:rsidRDefault="00F019A4" w:rsidP="001817C1">
            <w:pPr>
              <w:jc w:val="center"/>
              <w:rPr>
                <w:b/>
                <w:sz w:val="24"/>
              </w:rPr>
            </w:pPr>
            <w:r>
              <w:rPr>
                <w:b/>
                <w:sz w:val="24"/>
              </w:rPr>
              <w:t>8</w:t>
            </w:r>
          </w:p>
        </w:tc>
        <w:tc>
          <w:tcPr>
            <w:tcW w:w="1009" w:type="dxa"/>
          </w:tcPr>
          <w:p w:rsidR="00F019A4" w:rsidRPr="001400CB" w:rsidRDefault="00F019A4" w:rsidP="001817C1">
            <w:pPr>
              <w:jc w:val="center"/>
              <w:rPr>
                <w:b/>
                <w:sz w:val="24"/>
              </w:rPr>
            </w:pPr>
            <w:r>
              <w:rPr>
                <w:b/>
                <w:sz w:val="24"/>
              </w:rPr>
              <w:t>161</w:t>
            </w:r>
          </w:p>
        </w:tc>
        <w:tc>
          <w:tcPr>
            <w:tcW w:w="834" w:type="dxa"/>
          </w:tcPr>
          <w:p w:rsidR="00F019A4" w:rsidRPr="001400CB" w:rsidRDefault="00F019A4" w:rsidP="001817C1">
            <w:pPr>
              <w:jc w:val="center"/>
              <w:rPr>
                <w:b/>
                <w:sz w:val="24"/>
              </w:rPr>
            </w:pPr>
            <w:r>
              <w:rPr>
                <w:b/>
                <w:sz w:val="24"/>
              </w:rPr>
              <w:t>140</w:t>
            </w:r>
          </w:p>
        </w:tc>
        <w:tc>
          <w:tcPr>
            <w:tcW w:w="823" w:type="dxa"/>
          </w:tcPr>
          <w:p w:rsidR="00F019A4" w:rsidRPr="001400CB" w:rsidRDefault="00F019A4" w:rsidP="001817C1">
            <w:pPr>
              <w:jc w:val="center"/>
              <w:rPr>
                <w:b/>
                <w:sz w:val="24"/>
              </w:rPr>
            </w:pPr>
            <w:r>
              <w:rPr>
                <w:b/>
                <w:sz w:val="24"/>
              </w:rPr>
              <w:t>0</w:t>
            </w:r>
          </w:p>
        </w:tc>
        <w:tc>
          <w:tcPr>
            <w:tcW w:w="1081" w:type="dxa"/>
          </w:tcPr>
          <w:p w:rsidR="00F019A4" w:rsidRPr="001400CB" w:rsidRDefault="00F019A4" w:rsidP="001817C1">
            <w:pPr>
              <w:jc w:val="center"/>
              <w:rPr>
                <w:b/>
                <w:sz w:val="24"/>
              </w:rPr>
            </w:pPr>
            <w:r>
              <w:rPr>
                <w:b/>
                <w:sz w:val="24"/>
              </w:rPr>
              <w:t>52</w:t>
            </w:r>
          </w:p>
        </w:tc>
        <w:tc>
          <w:tcPr>
            <w:tcW w:w="1183" w:type="dxa"/>
          </w:tcPr>
          <w:p w:rsidR="00F019A4" w:rsidRPr="001400CB" w:rsidRDefault="00F019A4" w:rsidP="001817C1">
            <w:pPr>
              <w:jc w:val="center"/>
              <w:rPr>
                <w:b/>
                <w:sz w:val="24"/>
              </w:rPr>
            </w:pPr>
            <w:r>
              <w:rPr>
                <w:b/>
                <w:sz w:val="24"/>
              </w:rPr>
              <w:t>95</w:t>
            </w:r>
          </w:p>
        </w:tc>
        <w:tc>
          <w:tcPr>
            <w:tcW w:w="1003" w:type="dxa"/>
          </w:tcPr>
          <w:p w:rsidR="00F019A4" w:rsidRPr="001400CB" w:rsidRDefault="00F019A4" w:rsidP="001817C1">
            <w:pPr>
              <w:jc w:val="center"/>
              <w:rPr>
                <w:b/>
                <w:sz w:val="24"/>
              </w:rPr>
            </w:pPr>
            <w:r>
              <w:rPr>
                <w:b/>
                <w:sz w:val="24"/>
              </w:rPr>
              <w:t>30</w:t>
            </w:r>
          </w:p>
        </w:tc>
        <w:tc>
          <w:tcPr>
            <w:tcW w:w="1012" w:type="dxa"/>
            <w:gridSpan w:val="2"/>
          </w:tcPr>
          <w:p w:rsidR="00F019A4" w:rsidRPr="001400CB" w:rsidRDefault="00F019A4" w:rsidP="001817C1">
            <w:pPr>
              <w:jc w:val="center"/>
              <w:rPr>
                <w:b/>
                <w:sz w:val="24"/>
              </w:rPr>
            </w:pPr>
            <w:r>
              <w:rPr>
                <w:b/>
                <w:sz w:val="24"/>
              </w:rPr>
              <w:t>30</w:t>
            </w:r>
          </w:p>
        </w:tc>
        <w:tc>
          <w:tcPr>
            <w:tcW w:w="1100" w:type="dxa"/>
          </w:tcPr>
          <w:p w:rsidR="00F019A4" w:rsidRPr="001400CB" w:rsidRDefault="00F019A4" w:rsidP="001817C1">
            <w:pPr>
              <w:jc w:val="center"/>
              <w:rPr>
                <w:b/>
                <w:sz w:val="24"/>
              </w:rPr>
            </w:pPr>
            <w:r>
              <w:rPr>
                <w:b/>
                <w:sz w:val="24"/>
              </w:rPr>
              <w:t>38</w:t>
            </w:r>
          </w:p>
        </w:tc>
      </w:tr>
    </w:tbl>
    <w:p w:rsidR="00F019A4" w:rsidRDefault="00F019A4" w:rsidP="00F019A4">
      <w:pPr>
        <w:spacing w:before="100" w:beforeAutospacing="1" w:after="100" w:afterAutospacing="1" w:line="240" w:lineRule="auto"/>
        <w:rPr>
          <w:rFonts w:ascii="Times New Roman" w:hAnsi="Times New Roman" w:cs="Times New Roman"/>
          <w:b/>
          <w:sz w:val="28"/>
          <w:szCs w:val="24"/>
        </w:rPr>
      </w:pPr>
    </w:p>
    <w:p w:rsidR="00F019A4" w:rsidRPr="007767DE" w:rsidRDefault="00F019A4" w:rsidP="00F019A4">
      <w:pPr>
        <w:spacing w:after="0"/>
        <w:rPr>
          <w:rFonts w:ascii="Times New Roman" w:hAnsi="Times New Roman" w:cs="Times New Roman"/>
          <w:sz w:val="28"/>
          <w:szCs w:val="28"/>
        </w:rPr>
      </w:pPr>
      <w:r w:rsidRPr="007767DE">
        <w:rPr>
          <w:rFonts w:ascii="Times New Roman" w:hAnsi="Times New Roman" w:cs="Times New Roman"/>
          <w:sz w:val="28"/>
          <w:szCs w:val="28"/>
        </w:rPr>
        <w:lastRenderedPageBreak/>
        <w:t>Количество учащих</w:t>
      </w:r>
      <w:r>
        <w:rPr>
          <w:rFonts w:ascii="Times New Roman" w:hAnsi="Times New Roman" w:cs="Times New Roman"/>
          <w:sz w:val="28"/>
          <w:szCs w:val="28"/>
        </w:rPr>
        <w:t>ся на начало учебного года – 183</w:t>
      </w:r>
      <w:r w:rsidRPr="007767DE">
        <w:rPr>
          <w:rFonts w:ascii="Times New Roman" w:hAnsi="Times New Roman" w:cs="Times New Roman"/>
          <w:sz w:val="28"/>
          <w:szCs w:val="28"/>
        </w:rPr>
        <w:t>уч</w:t>
      </w:r>
    </w:p>
    <w:p w:rsidR="00F019A4" w:rsidRPr="007767DE" w:rsidRDefault="00F019A4" w:rsidP="00F019A4">
      <w:pPr>
        <w:spacing w:after="0"/>
        <w:rPr>
          <w:rFonts w:ascii="Times New Roman" w:hAnsi="Times New Roman" w:cs="Times New Roman"/>
          <w:sz w:val="28"/>
          <w:szCs w:val="28"/>
        </w:rPr>
      </w:pPr>
      <w:r w:rsidRPr="007767DE">
        <w:rPr>
          <w:rFonts w:ascii="Times New Roman" w:hAnsi="Times New Roman" w:cs="Times New Roman"/>
          <w:sz w:val="28"/>
          <w:szCs w:val="28"/>
        </w:rPr>
        <w:t>Количество учащих</w:t>
      </w:r>
      <w:r>
        <w:rPr>
          <w:rFonts w:ascii="Times New Roman" w:hAnsi="Times New Roman" w:cs="Times New Roman"/>
          <w:sz w:val="28"/>
          <w:szCs w:val="28"/>
        </w:rPr>
        <w:t>ся на конец  учебного года –179</w:t>
      </w:r>
      <w:r w:rsidRPr="007767DE">
        <w:rPr>
          <w:rFonts w:ascii="Times New Roman" w:hAnsi="Times New Roman" w:cs="Times New Roman"/>
          <w:sz w:val="28"/>
          <w:szCs w:val="28"/>
        </w:rPr>
        <w:t xml:space="preserve"> </w:t>
      </w:r>
      <w:r>
        <w:rPr>
          <w:rFonts w:ascii="Times New Roman" w:hAnsi="Times New Roman" w:cs="Times New Roman"/>
          <w:sz w:val="28"/>
          <w:szCs w:val="28"/>
        </w:rPr>
        <w:t>уч</w:t>
      </w:r>
    </w:p>
    <w:p w:rsidR="00F019A4" w:rsidRPr="007F07B6" w:rsidRDefault="00F019A4" w:rsidP="00F019A4">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w:t>
      </w:r>
      <w:r w:rsidRPr="00F8704B">
        <w:rPr>
          <w:rFonts w:ascii="Times New Roman" w:eastAsia="Times New Roman" w:hAnsi="Times New Roman" w:cs="Times New Roman"/>
          <w:sz w:val="28"/>
          <w:szCs w:val="24"/>
        </w:rPr>
        <w:t>Всег</w:t>
      </w:r>
      <w:r>
        <w:rPr>
          <w:rFonts w:ascii="Times New Roman" w:eastAsia="Times New Roman" w:hAnsi="Times New Roman" w:cs="Times New Roman"/>
          <w:sz w:val="28"/>
          <w:szCs w:val="24"/>
        </w:rPr>
        <w:t xml:space="preserve">о по школе  30 «хорошистов» и 30 «отличников», </w:t>
      </w:r>
      <w:r w:rsidRPr="00F8704B">
        <w:rPr>
          <w:rFonts w:ascii="Times New Roman" w:eastAsia="Times New Roman" w:hAnsi="Times New Roman" w:cs="Times New Roman"/>
          <w:sz w:val="28"/>
          <w:szCs w:val="24"/>
        </w:rPr>
        <w:t>неуспевающих</w:t>
      </w:r>
      <w:r>
        <w:rPr>
          <w:rFonts w:ascii="Times New Roman" w:eastAsia="Times New Roman" w:hAnsi="Times New Roman" w:cs="Times New Roman"/>
          <w:sz w:val="28"/>
          <w:szCs w:val="24"/>
        </w:rPr>
        <w:t xml:space="preserve"> – нет. </w:t>
      </w:r>
    </w:p>
    <w:p w:rsidR="00F019A4" w:rsidRPr="00F8704B" w:rsidRDefault="00F019A4" w:rsidP="00F019A4">
      <w:pPr>
        <w:spacing w:before="100" w:beforeAutospacing="1" w:after="100" w:afterAutospacing="1" w:line="240" w:lineRule="auto"/>
        <w:jc w:val="center"/>
        <w:rPr>
          <w:rFonts w:ascii="Times New Roman" w:eastAsia="Times New Roman" w:hAnsi="Times New Roman" w:cs="Times New Roman"/>
          <w:b/>
          <w:i/>
          <w:sz w:val="28"/>
          <w:szCs w:val="24"/>
        </w:rPr>
      </w:pPr>
      <w:r w:rsidRPr="00F8704B">
        <w:rPr>
          <w:rFonts w:ascii="Times New Roman" w:eastAsia="Times New Roman" w:hAnsi="Times New Roman" w:cs="Times New Roman"/>
          <w:b/>
          <w:i/>
          <w:sz w:val="28"/>
          <w:szCs w:val="24"/>
        </w:rPr>
        <w:t>Сравнительный анализ успеваемости обучающихся</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1134"/>
        <w:gridCol w:w="1016"/>
        <w:gridCol w:w="1134"/>
        <w:gridCol w:w="1275"/>
        <w:gridCol w:w="1134"/>
        <w:gridCol w:w="1149"/>
      </w:tblGrid>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Учебный год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Pr="007767DE" w:rsidRDefault="00F019A4" w:rsidP="001817C1">
            <w:pPr>
              <w:pStyle w:val="af7"/>
              <w:rPr>
                <w:rStyle w:val="a9"/>
                <w:i w:val="0"/>
              </w:rPr>
            </w:pPr>
            <w:r w:rsidRPr="007767DE">
              <w:rPr>
                <w:rStyle w:val="a9"/>
              </w:rPr>
              <w:t xml:space="preserve">кол-во </w:t>
            </w:r>
          </w:p>
          <w:p w:rsidR="00F019A4" w:rsidRPr="00F8704B" w:rsidRDefault="00F019A4" w:rsidP="001817C1">
            <w:pPr>
              <w:pStyle w:val="af7"/>
              <w:rPr>
                <w:b/>
              </w:rPr>
            </w:pPr>
            <w:r w:rsidRPr="007767DE">
              <w:rPr>
                <w:rStyle w:val="a9"/>
              </w:rPr>
              <w:t>обуч-ся на конец</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отличн.</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Хорош</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ind w:left="30"/>
              <w:rPr>
                <w:rFonts w:ascii="Times New Roman" w:eastAsia="Times New Roman" w:hAnsi="Times New Roman" w:cs="Times New Roman"/>
                <w:b/>
                <w:sz w:val="28"/>
                <w:szCs w:val="24"/>
              </w:rPr>
            </w:pPr>
            <w:r w:rsidRPr="00F8704B">
              <w:rPr>
                <w:rFonts w:ascii="Times New Roman" w:eastAsia="Times New Roman" w:hAnsi="Times New Roman" w:cs="Times New Roman"/>
                <w:b/>
                <w:bCs/>
                <w:sz w:val="28"/>
                <w:szCs w:val="24"/>
              </w:rPr>
              <w:t>% кач. Зн.</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Не усп-ся</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rPr>
                <w:rFonts w:ascii="Times New Roman" w:eastAsia="Times New Roman" w:hAnsi="Times New Roman" w:cs="Times New Roman"/>
                <w:b/>
                <w:sz w:val="28"/>
                <w:szCs w:val="24"/>
              </w:rPr>
            </w:pPr>
            <w:r w:rsidRPr="00F8704B">
              <w:rPr>
                <w:rFonts w:ascii="Times New Roman" w:eastAsia="Times New Roman" w:hAnsi="Times New Roman" w:cs="Times New Roman"/>
                <w:b/>
                <w:sz w:val="28"/>
                <w:szCs w:val="24"/>
              </w:rPr>
              <w:t xml:space="preserve"> % усп-ти</w:t>
            </w:r>
          </w:p>
        </w:tc>
      </w:tr>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2018-2019</w:t>
            </w:r>
            <w:r w:rsidRPr="00F8704B">
              <w:rPr>
                <w:rFonts w:ascii="Times New Roman" w:eastAsia="Times New Roman" w:hAnsi="Times New Roman" w:cs="Times New Roman"/>
                <w:sz w:val="28"/>
                <w:szCs w:val="24"/>
              </w:rPr>
              <w:t xml:space="preserve">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w:t>
            </w:r>
            <w:r>
              <w:rPr>
                <w:rFonts w:ascii="Times New Roman" w:eastAsia="Times New Roman" w:hAnsi="Times New Roman" w:cs="Times New Roman"/>
                <w:sz w:val="28"/>
                <w:szCs w:val="24"/>
              </w:rPr>
              <w:t>59</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9</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2019-2020 </w:t>
            </w:r>
            <w:r w:rsidRPr="00F8704B">
              <w:rPr>
                <w:rFonts w:ascii="Times New Roman" w:eastAsia="Times New Roman" w:hAnsi="Times New Roman" w:cs="Times New Roman"/>
                <w:sz w:val="28"/>
                <w:szCs w:val="24"/>
              </w:rPr>
              <w:t>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16</w:t>
            </w:r>
            <w:r>
              <w:rPr>
                <w:rFonts w:ascii="Times New Roman" w:eastAsia="Times New Roman" w:hAnsi="Times New Roman" w:cs="Times New Roman"/>
                <w:sz w:val="28"/>
                <w:szCs w:val="24"/>
              </w:rPr>
              <w:t>5</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3</w:t>
            </w:r>
            <w:r>
              <w:rPr>
                <w:rFonts w:ascii="Times New Roman" w:eastAsia="Times New Roman" w:hAnsi="Times New Roman" w:cs="Times New Roman"/>
                <w:sz w:val="28"/>
                <w:szCs w:val="24"/>
              </w:rPr>
              <w:t>8</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Default="00F019A4" w:rsidP="001817C1">
            <w:pPr>
              <w:tabs>
                <w:tab w:val="left" w:pos="1185"/>
              </w:tabs>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2020-2021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183</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Pr="00F8704B"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40</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Default="00F019A4" w:rsidP="001817C1">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2021 - 2022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188</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23</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99,5</w:t>
            </w:r>
          </w:p>
        </w:tc>
      </w:tr>
      <w:tr w:rsidR="00F019A4" w:rsidRPr="00F8704B" w:rsidTr="001817C1">
        <w:trPr>
          <w:tblCellSpacing w:w="0" w:type="dxa"/>
        </w:trPr>
        <w:tc>
          <w:tcPr>
            <w:tcW w:w="2283" w:type="dxa"/>
            <w:tcBorders>
              <w:top w:val="outset" w:sz="6" w:space="0" w:color="auto"/>
              <w:left w:val="outset" w:sz="6" w:space="0" w:color="auto"/>
              <w:bottom w:val="outset" w:sz="6" w:space="0" w:color="auto"/>
              <w:right w:val="outset" w:sz="6" w:space="0" w:color="auto"/>
            </w:tcBorders>
            <w:vAlign w:val="center"/>
            <w:hideMark/>
          </w:tcPr>
          <w:p w:rsidR="00F019A4" w:rsidRDefault="00F019A4" w:rsidP="001817C1">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2022-2023 учебного года</w:t>
            </w:r>
          </w:p>
        </w:tc>
        <w:tc>
          <w:tcPr>
            <w:tcW w:w="1134" w:type="dxa"/>
            <w:tcBorders>
              <w:top w:val="outset" w:sz="6" w:space="0" w:color="auto"/>
              <w:left w:val="outset" w:sz="6" w:space="0" w:color="auto"/>
              <w:bottom w:val="outset" w:sz="6" w:space="0" w:color="auto"/>
              <w:right w:val="outset" w:sz="6" w:space="0" w:color="auto"/>
            </w:tcBorders>
            <w:vAlign w:val="center"/>
            <w:hideMark/>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179</w:t>
            </w:r>
          </w:p>
        </w:tc>
        <w:tc>
          <w:tcPr>
            <w:tcW w:w="993"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30</w:t>
            </w:r>
          </w:p>
        </w:tc>
        <w:tc>
          <w:tcPr>
            <w:tcW w:w="1275"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36</w:t>
            </w:r>
          </w:p>
        </w:tc>
        <w:tc>
          <w:tcPr>
            <w:tcW w:w="1134"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w:t>
            </w:r>
          </w:p>
        </w:tc>
        <w:tc>
          <w:tcPr>
            <w:tcW w:w="1149" w:type="dxa"/>
            <w:tcBorders>
              <w:top w:val="outset" w:sz="6" w:space="0" w:color="auto"/>
              <w:left w:val="outset" w:sz="6" w:space="0" w:color="auto"/>
              <w:bottom w:val="outset" w:sz="6" w:space="0" w:color="auto"/>
              <w:right w:val="outset" w:sz="6" w:space="0" w:color="auto"/>
            </w:tcBorders>
            <w:vAlign w:val="center"/>
          </w:tcPr>
          <w:p w:rsidR="00F019A4" w:rsidRDefault="00F019A4" w:rsidP="001817C1">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r>
    </w:tbl>
    <w:p w:rsidR="00F019A4" w:rsidRPr="0017652A" w:rsidRDefault="00F019A4" w:rsidP="00F019A4">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br w:type="textWrapping" w:clear="all"/>
      </w:r>
      <w:r w:rsidRPr="00F8704B">
        <w:rPr>
          <w:rFonts w:ascii="Times New Roman" w:eastAsia="Times New Roman" w:hAnsi="Times New Roman" w:cs="Times New Roman"/>
          <w:sz w:val="28"/>
          <w:szCs w:val="24"/>
        </w:rPr>
        <w:t>Таким образом,  %к</w:t>
      </w:r>
      <w:r>
        <w:rPr>
          <w:rFonts w:ascii="Times New Roman" w:eastAsia="Times New Roman" w:hAnsi="Times New Roman" w:cs="Times New Roman"/>
          <w:sz w:val="28"/>
          <w:szCs w:val="24"/>
        </w:rPr>
        <w:t xml:space="preserve">ачества знаний   понизился на 5 % </w:t>
      </w:r>
      <w:r w:rsidRPr="00F8704B">
        <w:rPr>
          <w:rFonts w:ascii="Times New Roman" w:eastAsia="Times New Roman" w:hAnsi="Times New Roman" w:cs="Times New Roman"/>
          <w:sz w:val="28"/>
          <w:szCs w:val="24"/>
        </w:rPr>
        <w:t>по сравн</w:t>
      </w:r>
      <w:r>
        <w:rPr>
          <w:rFonts w:ascii="Times New Roman" w:eastAsia="Times New Roman" w:hAnsi="Times New Roman" w:cs="Times New Roman"/>
          <w:sz w:val="28"/>
          <w:szCs w:val="24"/>
        </w:rPr>
        <w:t xml:space="preserve">ению с результатами </w:t>
      </w:r>
      <w:r w:rsidRPr="00F8704B">
        <w:rPr>
          <w:rFonts w:ascii="Times New Roman" w:eastAsia="Times New Roman" w:hAnsi="Times New Roman" w:cs="Times New Roman"/>
          <w:sz w:val="28"/>
          <w:szCs w:val="24"/>
        </w:rPr>
        <w:t>прошлого учебного года.</w:t>
      </w:r>
      <w:r>
        <w:rPr>
          <w:rFonts w:ascii="Times New Roman" w:eastAsia="Times New Roman" w:hAnsi="Times New Roman" w:cs="Times New Roman"/>
          <w:sz w:val="28"/>
          <w:szCs w:val="24"/>
        </w:rPr>
        <w:t xml:space="preserve"> (при вычислении % не учли первоклассников). </w:t>
      </w:r>
      <w:r w:rsidRPr="00D0055F">
        <w:rPr>
          <w:rFonts w:ascii="Times New Roman" w:eastAsia="Times New Roman" w:hAnsi="Times New Roman" w:cs="Times New Roman"/>
          <w:sz w:val="28"/>
          <w:szCs w:val="28"/>
        </w:rPr>
        <w:t>Всем необходимо взять под особый контроль: учащихся</w:t>
      </w:r>
      <w:r>
        <w:rPr>
          <w:rFonts w:ascii="Times New Roman" w:eastAsia="Times New Roman" w:hAnsi="Times New Roman" w:cs="Times New Roman"/>
          <w:sz w:val="28"/>
          <w:szCs w:val="28"/>
        </w:rPr>
        <w:t xml:space="preserve"> имеющих одну «3» за год </w:t>
      </w:r>
      <w:r w:rsidRPr="00D0055F">
        <w:rPr>
          <w:rFonts w:ascii="Times New Roman" w:eastAsia="Times New Roman" w:hAnsi="Times New Roman" w:cs="Times New Roman"/>
          <w:sz w:val="28"/>
          <w:szCs w:val="28"/>
        </w:rPr>
        <w:t xml:space="preserve"> с целью повышения качества знаний.  Учителям – предметникам, уч</w:t>
      </w:r>
      <w:r>
        <w:rPr>
          <w:rFonts w:ascii="Times New Roman" w:eastAsia="Times New Roman" w:hAnsi="Times New Roman" w:cs="Times New Roman"/>
          <w:sz w:val="28"/>
          <w:szCs w:val="28"/>
        </w:rPr>
        <w:t>ителям начальной школы  усилить работу с  учащимися, имеющие по всем предметам тройки</w:t>
      </w:r>
      <w:r w:rsidRPr="00D0055F">
        <w:rPr>
          <w:rFonts w:ascii="Times New Roman" w:eastAsia="Times New Roman" w:hAnsi="Times New Roman" w:cs="Times New Roman"/>
          <w:sz w:val="28"/>
          <w:szCs w:val="28"/>
        </w:rPr>
        <w:t>(групповую и индивидуальную), основной целью которой является ликвидация не успешности по данному предмету. Учителям  школы необходимо в системе проводить работу с детьми и их родителями по предупреждению пропусков уроков, взять под особый контроль подготовку домашних заданий.  Учителям – предметникам и классным руководителям не оставлять без внимания мотивированных школьников, привлекать их к занятиям дополнительного образования, вовлекать в участие в к</w:t>
      </w:r>
      <w:r>
        <w:rPr>
          <w:rFonts w:ascii="Times New Roman" w:eastAsia="Times New Roman" w:hAnsi="Times New Roman" w:cs="Times New Roman"/>
          <w:sz w:val="28"/>
          <w:szCs w:val="28"/>
        </w:rPr>
        <w:t>онкурсы, олимпиады, состязания и т.д. в дальнейшем.</w:t>
      </w:r>
    </w:p>
    <w:p w:rsidR="00F019A4" w:rsidRDefault="00F019A4" w:rsidP="00F019A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 xml:space="preserve">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w:t>
      </w:r>
      <w:r w:rsidRPr="008D5FD8">
        <w:rPr>
          <w:rFonts w:ascii="Times New Roman" w:eastAsia="Times New Roman" w:hAnsi="Times New Roman" w:cs="Times New Roman"/>
          <w:sz w:val="28"/>
          <w:szCs w:val="24"/>
        </w:rPr>
        <w:lastRenderedPageBreak/>
        <w:t>организация конкурсов и олимпиад, индивидуальная работа с педагогами, родителями и обучающимися.</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t>Цель ВШК:</w:t>
      </w:r>
      <w:r w:rsidRPr="008D5FD8">
        <w:rPr>
          <w:rFonts w:ascii="Times New Roman" w:eastAsia="Times New Roman" w:hAnsi="Times New Roman" w:cs="Times New Roman"/>
          <w:sz w:val="28"/>
          <w:szCs w:val="24"/>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F019A4" w:rsidRPr="008D5FD8" w:rsidRDefault="00F019A4" w:rsidP="00F019A4">
      <w:pPr>
        <w:spacing w:after="0" w:line="240" w:lineRule="auto"/>
        <w:ind w:firstLine="567"/>
        <w:rPr>
          <w:rFonts w:ascii="Times New Roman" w:eastAsia="Times New Roman" w:hAnsi="Times New Roman" w:cs="Times New Roman"/>
          <w:sz w:val="28"/>
          <w:szCs w:val="24"/>
          <w:u w:val="single"/>
        </w:rPr>
      </w:pPr>
      <w:r w:rsidRPr="008D5FD8">
        <w:rPr>
          <w:rFonts w:ascii="Times New Roman" w:eastAsia="Times New Roman" w:hAnsi="Times New Roman" w:cs="Times New Roman"/>
          <w:sz w:val="28"/>
          <w:szCs w:val="24"/>
          <w:u w:val="single"/>
        </w:rPr>
        <w:t xml:space="preserve">Задачи ВШК: </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1. Диагностирование состояния учебно-воспитательного процесса, выявление отклонений от запрограммированного результата (стандарта образования) в работе педколлектива, создание обстановки заинтересованности, доверия и совместного творчества: учитель – обучающийся, руководитель – учитель, учитель – родитель.</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F019A4" w:rsidRPr="008D5FD8"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rPr>
        <w:t>4. Совершенствовать систему контроля за состоянием и ведением школьной документации.</w:t>
      </w:r>
    </w:p>
    <w:p w:rsidR="00F019A4" w:rsidRPr="00AB372C" w:rsidRDefault="00F019A4" w:rsidP="00F019A4">
      <w:pPr>
        <w:spacing w:after="0" w:line="240" w:lineRule="auto"/>
        <w:ind w:firstLine="567"/>
        <w:rPr>
          <w:rFonts w:ascii="Times New Roman" w:eastAsia="Times New Roman" w:hAnsi="Times New Roman" w:cs="Times New Roman"/>
          <w:sz w:val="28"/>
          <w:szCs w:val="24"/>
        </w:rPr>
      </w:pPr>
      <w:r w:rsidRPr="008D5FD8">
        <w:rPr>
          <w:rFonts w:ascii="Times New Roman" w:eastAsia="Times New Roman" w:hAnsi="Times New Roman" w:cs="Times New Roman"/>
          <w:sz w:val="28"/>
          <w:szCs w:val="24"/>
          <w:u w:val="single"/>
        </w:rPr>
        <w:t>Принципы построения контроля:</w:t>
      </w:r>
      <w:r w:rsidRPr="008D5FD8">
        <w:rPr>
          <w:rFonts w:ascii="Times New Roman" w:eastAsia="Times New Roman" w:hAnsi="Times New Roman" w:cs="Times New Roman"/>
          <w:sz w:val="28"/>
          <w:szCs w:val="24"/>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F019A4" w:rsidRPr="008672DC" w:rsidRDefault="00F019A4" w:rsidP="00F019A4">
      <w:pPr>
        <w:pStyle w:val="a6"/>
        <w:shd w:val="clear" w:color="auto" w:fill="FFFFFF"/>
        <w:spacing w:before="0" w:beforeAutospacing="0" w:after="0" w:afterAutospacing="0"/>
        <w:rPr>
          <w:color w:val="000000"/>
          <w:sz w:val="28"/>
          <w:szCs w:val="28"/>
        </w:rPr>
      </w:pPr>
      <w:r w:rsidRPr="008672DC">
        <w:rPr>
          <w:color w:val="000000"/>
          <w:sz w:val="28"/>
          <w:szCs w:val="28"/>
        </w:rPr>
        <w:t>Были проведены входные</w:t>
      </w:r>
      <w:r>
        <w:rPr>
          <w:color w:val="000000"/>
          <w:sz w:val="28"/>
          <w:szCs w:val="28"/>
        </w:rPr>
        <w:t xml:space="preserve">, промежуточные и итоговые </w:t>
      </w:r>
      <w:r w:rsidRPr="008672DC">
        <w:rPr>
          <w:color w:val="000000"/>
          <w:sz w:val="28"/>
          <w:szCs w:val="28"/>
        </w:rPr>
        <w:t xml:space="preserve"> контрольные работы по предметам</w:t>
      </w:r>
      <w:r>
        <w:rPr>
          <w:color w:val="000000"/>
          <w:sz w:val="28"/>
          <w:szCs w:val="28"/>
        </w:rPr>
        <w:t>.</w:t>
      </w:r>
    </w:p>
    <w:p w:rsidR="00F019A4" w:rsidRPr="008672DC" w:rsidRDefault="00F019A4" w:rsidP="00F019A4">
      <w:pPr>
        <w:spacing w:after="0" w:line="240" w:lineRule="auto"/>
        <w:rPr>
          <w:rFonts w:ascii="Times New Roman" w:hAnsi="Times New Roman" w:cs="Times New Roman"/>
          <w:sz w:val="28"/>
          <w:szCs w:val="28"/>
        </w:rPr>
      </w:pPr>
      <w:r w:rsidRPr="008672DC">
        <w:rPr>
          <w:rFonts w:ascii="Times New Roman" w:hAnsi="Times New Roman" w:cs="Times New Roman"/>
          <w:sz w:val="28"/>
          <w:szCs w:val="28"/>
        </w:rPr>
        <w:t xml:space="preserve">   В соответствии с требованиями к данному виду контроля, были подготовлены тексты диктантов для каждого класса. </w:t>
      </w:r>
    </w:p>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r w:rsidRPr="008672DC">
        <w:rPr>
          <w:rFonts w:ascii="Times New Roman" w:hAnsi="Times New Roman" w:cs="Times New Roman"/>
          <w:sz w:val="28"/>
          <w:szCs w:val="28"/>
        </w:rPr>
        <w:tab/>
      </w:r>
      <w:r>
        <w:rPr>
          <w:rFonts w:ascii="Times New Roman" w:eastAsia="Times New Roman" w:hAnsi="Times New Roman" w:cs="Times New Roman"/>
          <w:color w:val="000000"/>
          <w:sz w:val="24"/>
          <w:szCs w:val="24"/>
        </w:rPr>
        <w:t xml:space="preserve">Диагностический </w:t>
      </w:r>
      <w:r w:rsidRPr="009A04DF">
        <w:rPr>
          <w:rFonts w:ascii="Times New Roman" w:eastAsia="Times New Roman" w:hAnsi="Times New Roman" w:cs="Times New Roman"/>
          <w:color w:val="000000"/>
          <w:sz w:val="24"/>
          <w:szCs w:val="24"/>
        </w:rPr>
        <w:t xml:space="preserve"> контроль проводился почти по всем предметам   в 5-11 классах.</w:t>
      </w: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Русский язык</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Пидуриева М.А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Омарова Н.А.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Омарова Н.А.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Пидуриева М.А.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Омарова Н.А.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Пидуриева М.А.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Пидуриева М.А.</w:t>
            </w:r>
          </w:p>
        </w:tc>
      </w:tr>
    </w:tbl>
    <w:p w:rsidR="00F019A4" w:rsidRDefault="00F019A4" w:rsidP="00F019A4">
      <w:pPr>
        <w:shd w:val="clear" w:color="auto" w:fill="FFFFFF"/>
        <w:spacing w:after="0" w:line="240" w:lineRule="auto"/>
        <w:jc w:val="center"/>
        <w:rPr>
          <w:rFonts w:ascii="Times New Roman" w:eastAsia="Times New Roman" w:hAnsi="Times New Roman" w:cs="Times New Roman"/>
          <w:bCs/>
          <w:color w:val="000000"/>
          <w:sz w:val="24"/>
          <w:szCs w:val="24"/>
        </w:rPr>
      </w:pP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Математика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bl>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История</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926"/>
        <w:gridCol w:w="425"/>
        <w:gridCol w:w="552"/>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92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825"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26"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25"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552"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13</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4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М.Г.</w:t>
            </w:r>
          </w:p>
        </w:tc>
      </w:tr>
    </w:tbl>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География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Демирова П.Р.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Демирова П.Р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Мусиева П.К.</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Рамазанова З.Г.</w:t>
            </w:r>
          </w:p>
        </w:tc>
      </w:tr>
    </w:tbl>
    <w:p w:rsidR="00F019A4" w:rsidRPr="009A04DF" w:rsidRDefault="00F019A4" w:rsidP="008C2660">
      <w:pPr>
        <w:pStyle w:val="a3"/>
        <w:numPr>
          <w:ilvl w:val="0"/>
          <w:numId w:val="7"/>
        </w:numPr>
        <w:ind w:left="1134" w:hanging="283"/>
        <w:contextualSpacing/>
        <w:jc w:val="both"/>
      </w:pPr>
      <w:r w:rsidRPr="009A04DF">
        <w:t xml:space="preserve"> </w:t>
      </w: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Биология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успеваемости</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701EF1"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качества</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532" w:type="dxa"/>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17</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bl>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9A04DF" w:rsidRDefault="00F019A4" w:rsidP="00F019A4">
      <w:pPr>
        <w:shd w:val="clear" w:color="auto" w:fill="FFFFFF"/>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Обществознание</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rPr>
          <w:trHeight w:val="535"/>
        </w:trPr>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Х.Г.</w:t>
            </w:r>
          </w:p>
        </w:tc>
      </w:tr>
    </w:tbl>
    <w:p w:rsidR="00F019A4" w:rsidRPr="009A04DF" w:rsidRDefault="00F019A4" w:rsidP="00F019A4">
      <w:pPr>
        <w:pStyle w:val="a6"/>
        <w:shd w:val="clear" w:color="auto" w:fill="FFFFFF"/>
        <w:spacing w:before="0" w:beforeAutospacing="0" w:after="0" w:afterAutospacing="0"/>
        <w:jc w:val="both"/>
        <w:rPr>
          <w:color w:val="000000"/>
        </w:rPr>
      </w:pPr>
    </w:p>
    <w:p w:rsidR="00F019A4" w:rsidRPr="009A04DF" w:rsidRDefault="00F019A4" w:rsidP="00F019A4">
      <w:pPr>
        <w:shd w:val="clear" w:color="auto" w:fill="FFFFFF"/>
        <w:spacing w:after="0" w:line="240" w:lineRule="auto"/>
        <w:rPr>
          <w:rFonts w:ascii="Times New Roman" w:eastAsia="Times New Roman" w:hAnsi="Times New Roman" w:cs="Times New Roman"/>
          <w:b/>
          <w:color w:val="000000"/>
          <w:sz w:val="24"/>
          <w:szCs w:val="24"/>
        </w:rPr>
      </w:pPr>
      <w:r w:rsidRPr="009A04DF">
        <w:rPr>
          <w:rFonts w:ascii="Times New Roman" w:eastAsia="Times New Roman" w:hAnsi="Times New Roman" w:cs="Times New Roman"/>
          <w:b/>
          <w:bCs/>
          <w:color w:val="000000"/>
          <w:sz w:val="24"/>
          <w:szCs w:val="24"/>
        </w:rPr>
        <w:t xml:space="preserve">Химия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410"/>
        <w:gridCol w:w="438"/>
        <w:gridCol w:w="1213"/>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690"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21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213"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8"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532" w:type="dxa"/>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8"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Махмудова Т.М.</w:t>
            </w:r>
          </w:p>
        </w:tc>
      </w:tr>
    </w:tbl>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9A04DF" w:rsidRDefault="00F019A4" w:rsidP="00F019A4">
      <w:pPr>
        <w:shd w:val="clear" w:color="auto" w:fill="FFFFFF"/>
        <w:spacing w:after="0" w:line="240" w:lineRule="auto"/>
        <w:jc w:val="center"/>
        <w:rPr>
          <w:rFonts w:ascii="Times New Roman" w:eastAsia="Times New Roman" w:hAnsi="Times New Roman" w:cs="Times New Roman"/>
          <w:b/>
          <w:color w:val="000000"/>
          <w:sz w:val="24"/>
          <w:szCs w:val="24"/>
        </w:rPr>
      </w:pPr>
      <w:r w:rsidRPr="009A04DF">
        <w:rPr>
          <w:rFonts w:ascii="Times New Roman" w:eastAsia="Times New Roman" w:hAnsi="Times New Roman" w:cs="Times New Roman"/>
          <w:b/>
          <w:bCs/>
          <w:color w:val="000000"/>
          <w:sz w:val="24"/>
          <w:szCs w:val="24"/>
        </w:rPr>
        <w:t xml:space="preserve">Физика </w:t>
      </w: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582"/>
        <w:gridCol w:w="425"/>
        <w:gridCol w:w="1054"/>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Кол-во </w:t>
            </w:r>
            <w:r w:rsidRPr="009A04DF">
              <w:rPr>
                <w:rFonts w:ascii="Times New Roman" w:eastAsia="Times New Roman" w:hAnsi="Times New Roman" w:cs="Times New Roman"/>
                <w:bCs/>
                <w:color w:val="000000"/>
                <w:sz w:val="24"/>
                <w:szCs w:val="24"/>
              </w:rPr>
              <w:lastRenderedPageBreak/>
              <w:t>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lastRenderedPageBreak/>
              <w:t>Выпол-</w:t>
            </w:r>
            <w:r w:rsidRPr="009A04DF">
              <w:rPr>
                <w:rFonts w:ascii="Times New Roman" w:eastAsia="Times New Roman" w:hAnsi="Times New Roman" w:cs="Times New Roman"/>
                <w:bCs/>
                <w:color w:val="000000"/>
                <w:sz w:val="24"/>
                <w:szCs w:val="24"/>
              </w:rPr>
              <w:lastRenderedPageBreak/>
              <w:t>няли работу</w:t>
            </w:r>
          </w:p>
        </w:tc>
        <w:tc>
          <w:tcPr>
            <w:tcW w:w="1849"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оценки</w:t>
            </w:r>
          </w:p>
        </w:tc>
        <w:tc>
          <w:tcPr>
            <w:tcW w:w="10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sidRPr="009A04DF">
              <w:rPr>
                <w:rFonts w:ascii="Times New Roman" w:eastAsia="Times New Roman" w:hAnsi="Times New Roman" w:cs="Times New Roman"/>
                <w:bCs/>
                <w:color w:val="000000"/>
                <w:sz w:val="24"/>
                <w:szCs w:val="24"/>
              </w:rPr>
              <w:lastRenderedPageBreak/>
              <w:t>качества</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 xml:space="preserve">% </w:t>
            </w:r>
            <w:r w:rsidRPr="009A04DF">
              <w:rPr>
                <w:rFonts w:ascii="Times New Roman" w:eastAsia="Times New Roman" w:hAnsi="Times New Roman" w:cs="Times New Roman"/>
                <w:bCs/>
                <w:color w:val="000000"/>
                <w:sz w:val="24"/>
                <w:szCs w:val="24"/>
              </w:rPr>
              <w:lastRenderedPageBreak/>
              <w:t>успевае</w:t>
            </w:r>
          </w:p>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мости</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lastRenderedPageBreak/>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582"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25"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lastRenderedPageBreak/>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Магомедова К.Р.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5</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С.Л.</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Р.А.</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Курбанова Р.А.</w:t>
            </w:r>
          </w:p>
        </w:tc>
      </w:tr>
    </w:tbl>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p w:rsidR="00F019A4" w:rsidRPr="00D05ACC" w:rsidRDefault="00F019A4" w:rsidP="00F019A4">
      <w:pPr>
        <w:shd w:val="clear" w:color="auto" w:fill="FFFFFF"/>
        <w:spacing w:after="0" w:line="240" w:lineRule="auto"/>
        <w:rPr>
          <w:rFonts w:ascii="Times New Roman" w:hAnsi="Times New Roman" w:cs="Times New Roman"/>
          <w:b/>
          <w:sz w:val="24"/>
          <w:szCs w:val="24"/>
        </w:rPr>
      </w:pPr>
      <w:r w:rsidRPr="00D05ACC">
        <w:rPr>
          <w:rFonts w:ascii="Times New Roman" w:hAnsi="Times New Roman" w:cs="Times New Roman"/>
          <w:b/>
          <w:sz w:val="24"/>
          <w:szCs w:val="24"/>
        </w:rPr>
        <w:t>Английский язык.</w:t>
      </w:r>
    </w:p>
    <w:p w:rsidR="00F019A4" w:rsidRPr="009A04DF" w:rsidRDefault="00F019A4" w:rsidP="00F019A4">
      <w:pPr>
        <w:shd w:val="clear" w:color="auto" w:fill="FFFFFF"/>
        <w:spacing w:after="0" w:line="240" w:lineRule="auto"/>
        <w:rPr>
          <w:rFonts w:ascii="Times New Roman" w:eastAsia="Times New Roman" w:hAnsi="Times New Roman" w:cs="Times New Roman"/>
          <w:color w:val="000000"/>
          <w:sz w:val="24"/>
          <w:szCs w:val="24"/>
        </w:rPr>
      </w:pPr>
    </w:p>
    <w:tbl>
      <w:tblPr>
        <w:tblW w:w="9585" w:type="dxa"/>
        <w:shd w:val="clear" w:color="auto" w:fill="FFFFFF"/>
        <w:tblLayout w:type="fixed"/>
        <w:tblCellMar>
          <w:top w:w="105" w:type="dxa"/>
          <w:left w:w="105" w:type="dxa"/>
          <w:bottom w:w="105" w:type="dxa"/>
          <w:right w:w="105" w:type="dxa"/>
        </w:tblCellMar>
        <w:tblLook w:val="04A0"/>
      </w:tblPr>
      <w:tblGrid>
        <w:gridCol w:w="841"/>
        <w:gridCol w:w="900"/>
        <w:gridCol w:w="1061"/>
        <w:gridCol w:w="432"/>
        <w:gridCol w:w="410"/>
        <w:gridCol w:w="582"/>
        <w:gridCol w:w="425"/>
        <w:gridCol w:w="1054"/>
        <w:gridCol w:w="1214"/>
        <w:gridCol w:w="1134"/>
        <w:gridCol w:w="1532"/>
      </w:tblGrid>
      <w:tr w:rsidR="00F019A4" w:rsidRPr="009A04DF" w:rsidTr="001817C1">
        <w:trPr>
          <w:trHeight w:val="391"/>
        </w:trPr>
        <w:tc>
          <w:tcPr>
            <w:tcW w:w="8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Класс</w:t>
            </w:r>
          </w:p>
        </w:tc>
        <w:tc>
          <w:tcPr>
            <w:tcW w:w="90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Кол-во уч-ся</w:t>
            </w:r>
          </w:p>
        </w:tc>
        <w:tc>
          <w:tcPr>
            <w:tcW w:w="10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Выпол-няли работу</w:t>
            </w:r>
          </w:p>
        </w:tc>
        <w:tc>
          <w:tcPr>
            <w:tcW w:w="1849" w:type="dxa"/>
            <w:gridSpan w:val="4"/>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оценки</w:t>
            </w:r>
          </w:p>
        </w:tc>
        <w:tc>
          <w:tcPr>
            <w:tcW w:w="10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успеваемости</w:t>
            </w:r>
          </w:p>
        </w:tc>
        <w:tc>
          <w:tcPr>
            <w:tcW w:w="121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701EF1"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качества</w:t>
            </w:r>
          </w:p>
        </w:tc>
        <w:tc>
          <w:tcPr>
            <w:tcW w:w="1134" w:type="dxa"/>
            <w:vMerge w:val="restart"/>
            <w:tcBorders>
              <w:top w:val="single" w:sz="6" w:space="0" w:color="000000"/>
              <w:left w:val="single" w:sz="6" w:space="0" w:color="000000"/>
              <w:right w:val="single" w:sz="4" w:space="0" w:color="auto"/>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 xml:space="preserve">Средний </w:t>
            </w:r>
          </w:p>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балл</w:t>
            </w:r>
          </w:p>
        </w:tc>
        <w:tc>
          <w:tcPr>
            <w:tcW w:w="1532" w:type="dxa"/>
            <w:vMerge w:val="restart"/>
            <w:tcBorders>
              <w:top w:val="single" w:sz="6" w:space="0" w:color="000000"/>
              <w:left w:val="single" w:sz="4" w:space="0" w:color="auto"/>
              <w:right w:val="single" w:sz="6" w:space="0" w:color="000000"/>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bCs/>
                <w:color w:val="000000"/>
                <w:sz w:val="24"/>
                <w:szCs w:val="24"/>
              </w:rPr>
            </w:pPr>
            <w:r w:rsidRPr="009A04DF">
              <w:rPr>
                <w:rFonts w:ascii="Times New Roman" w:eastAsia="Times New Roman" w:hAnsi="Times New Roman" w:cs="Times New Roman"/>
                <w:bCs/>
                <w:color w:val="000000"/>
                <w:sz w:val="24"/>
                <w:szCs w:val="24"/>
              </w:rPr>
              <w:t>Учитель</w:t>
            </w:r>
          </w:p>
        </w:tc>
      </w:tr>
      <w:tr w:rsidR="00F019A4" w:rsidRPr="009A04DF" w:rsidTr="001817C1">
        <w:trPr>
          <w:trHeight w:val="241"/>
        </w:trPr>
        <w:tc>
          <w:tcPr>
            <w:tcW w:w="84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900"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061"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 xml:space="preserve">5 </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4</w:t>
            </w:r>
          </w:p>
        </w:tc>
        <w:tc>
          <w:tcPr>
            <w:tcW w:w="582"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3</w:t>
            </w:r>
          </w:p>
        </w:tc>
        <w:tc>
          <w:tcPr>
            <w:tcW w:w="425"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2</w:t>
            </w:r>
          </w:p>
        </w:tc>
        <w:tc>
          <w:tcPr>
            <w:tcW w:w="1054" w:type="dxa"/>
            <w:vMerge/>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21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134" w:type="dxa"/>
            <w:vMerge/>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c>
          <w:tcPr>
            <w:tcW w:w="1532" w:type="dxa"/>
            <w:vMerge/>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p>
        </w:tc>
      </w:tr>
      <w:tr w:rsidR="00F019A4" w:rsidRPr="009A04DF" w:rsidTr="001817C1">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32" w:type="dxa"/>
            <w:tcBorders>
              <w:top w:val="single" w:sz="4" w:space="0" w:color="auto"/>
              <w:left w:val="single" w:sz="6" w:space="0" w:color="000000"/>
              <w:bottom w:val="single" w:sz="6" w:space="0" w:color="000000"/>
              <w:right w:val="single" w:sz="4" w:space="0" w:color="auto"/>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2"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 w:type="dxa"/>
            <w:tcBorders>
              <w:top w:val="single" w:sz="4" w:space="0" w:color="auto"/>
              <w:left w:val="single" w:sz="4" w:space="0" w:color="auto"/>
              <w:bottom w:val="single" w:sz="6" w:space="0" w:color="000000"/>
              <w:right w:val="nil"/>
            </w:tcBorders>
            <w:shd w:val="clear" w:color="auto" w:fill="FFFFFF"/>
            <w:vAlign w:val="center"/>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54"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134" w:type="dxa"/>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32" w:type="dxa"/>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rPr>
          <w:trHeight w:val="241"/>
        </w:trPr>
        <w:tc>
          <w:tcPr>
            <w:tcW w:w="84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1" w:type="dxa"/>
            <w:tcBorders>
              <w:top w:val="single" w:sz="6" w:space="0" w:color="000000"/>
              <w:left w:val="single" w:sz="6" w:space="0" w:color="000000"/>
              <w:bottom w:val="single" w:sz="6" w:space="0" w:color="000000"/>
              <w:right w:val="nil"/>
            </w:tcBorders>
            <w:shd w:val="clear" w:color="auto" w:fill="FFFFFF"/>
            <w:vAlign w:val="cente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4" w:space="0" w:color="auto"/>
              <w:left w:val="single" w:sz="6" w:space="0" w:color="000000"/>
              <w:bottom w:val="single" w:sz="6" w:space="0" w:color="000000"/>
              <w:right w:val="single" w:sz="4" w:space="0" w:color="auto"/>
            </w:tcBorders>
            <w:shd w:val="clear" w:color="auto" w:fill="FFFFFF"/>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 w:type="dxa"/>
            <w:tcBorders>
              <w:top w:val="single" w:sz="4" w:space="0" w:color="auto"/>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82" w:type="dxa"/>
            <w:tcBorders>
              <w:top w:val="single" w:sz="4" w:space="0" w:color="auto"/>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 w:type="dxa"/>
            <w:tcBorders>
              <w:top w:val="single" w:sz="4" w:space="0" w:color="auto"/>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34" w:type="dxa"/>
            <w:tcBorders>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32" w:type="dxa"/>
            <w:tcBorders>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6</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7</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8</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9</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r w:rsidR="00F019A4" w:rsidRPr="009A04DF" w:rsidTr="001817C1">
        <w:tc>
          <w:tcPr>
            <w:tcW w:w="8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sidRPr="009A04DF">
              <w:rPr>
                <w:rFonts w:ascii="Times New Roman" w:eastAsia="Times New Roman" w:hAnsi="Times New Roman" w:cs="Times New Roman"/>
                <w:color w:val="000000"/>
                <w:sz w:val="24"/>
                <w:szCs w:val="24"/>
              </w:rPr>
              <w:t>11</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10"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82"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5" w:type="dxa"/>
            <w:tcBorders>
              <w:top w:val="single" w:sz="6" w:space="0" w:color="000000"/>
              <w:left w:val="single" w:sz="4" w:space="0" w:color="auto"/>
              <w:bottom w:val="single" w:sz="6" w:space="0" w:color="000000"/>
              <w:right w:val="nil"/>
            </w:tcBorders>
            <w:shd w:val="clear" w:color="auto" w:fill="FFFFFF"/>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9A4" w:rsidRPr="009A04DF" w:rsidRDefault="00F019A4" w:rsidP="001817C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32" w:type="dxa"/>
            <w:tcBorders>
              <w:top w:val="single" w:sz="6" w:space="0" w:color="000000"/>
              <w:left w:val="single" w:sz="4" w:space="0" w:color="auto"/>
              <w:bottom w:val="single" w:sz="6" w:space="0" w:color="000000"/>
              <w:right w:val="single" w:sz="6" w:space="0" w:color="000000"/>
            </w:tcBorders>
            <w:shd w:val="clear" w:color="auto" w:fill="FFFFFF"/>
          </w:tcPr>
          <w:p w:rsidR="00F019A4" w:rsidRPr="009A04DF" w:rsidRDefault="00F019A4" w:rsidP="001817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Алиева З.Р.</w:t>
            </w:r>
          </w:p>
        </w:tc>
      </w:tr>
    </w:tbl>
    <w:p w:rsidR="00F019A4" w:rsidRDefault="00F019A4" w:rsidP="00F019A4">
      <w:pPr>
        <w:shd w:val="clear" w:color="auto" w:fill="FFFFFF"/>
        <w:spacing w:after="0" w:line="240" w:lineRule="auto"/>
        <w:rPr>
          <w:rFonts w:ascii="Times New Roman" w:eastAsia="Times New Roman" w:hAnsi="Times New Roman" w:cs="Times New Roman"/>
          <w:color w:val="000000"/>
          <w:sz w:val="28"/>
          <w:szCs w:val="28"/>
        </w:rPr>
      </w:pP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В соответствии с планом работы шк</w:t>
      </w:r>
      <w:r>
        <w:rPr>
          <w:rFonts w:ascii="Times New Roman" w:eastAsia="Times New Roman" w:hAnsi="Times New Roman" w:cs="Times New Roman"/>
          <w:color w:val="000000"/>
          <w:sz w:val="28"/>
          <w:szCs w:val="28"/>
        </w:rPr>
        <w:t xml:space="preserve">олы на текущий учебный год была </w:t>
      </w:r>
      <w:r w:rsidRPr="006F3FAA">
        <w:rPr>
          <w:rFonts w:ascii="Times New Roman" w:eastAsia="Times New Roman" w:hAnsi="Times New Roman" w:cs="Times New Roman"/>
          <w:color w:val="000000"/>
          <w:sz w:val="28"/>
          <w:szCs w:val="28"/>
        </w:rPr>
        <w:t xml:space="preserve"> проведена проверка уровня предметных достижений учащ</w:t>
      </w:r>
      <w:r>
        <w:rPr>
          <w:rFonts w:ascii="Times New Roman" w:eastAsia="Times New Roman" w:hAnsi="Times New Roman" w:cs="Times New Roman"/>
          <w:color w:val="000000"/>
          <w:sz w:val="28"/>
          <w:szCs w:val="28"/>
        </w:rPr>
        <w:t xml:space="preserve">ихся 2–4 классов по математике, </w:t>
      </w:r>
      <w:r w:rsidRPr="006F3FAA">
        <w:rPr>
          <w:rFonts w:ascii="Times New Roman" w:eastAsia="Times New Roman" w:hAnsi="Times New Roman" w:cs="Times New Roman"/>
          <w:color w:val="000000"/>
          <w:sz w:val="28"/>
          <w:szCs w:val="28"/>
        </w:rPr>
        <w:t xml:space="preserve"> русскому языку</w:t>
      </w:r>
      <w:r>
        <w:rPr>
          <w:rFonts w:ascii="Times New Roman" w:eastAsia="Times New Roman" w:hAnsi="Times New Roman" w:cs="Times New Roman"/>
          <w:color w:val="000000"/>
          <w:sz w:val="28"/>
          <w:szCs w:val="28"/>
        </w:rPr>
        <w:t xml:space="preserve">, окружающему миру. </w:t>
      </w:r>
    </w:p>
    <w:p w:rsidR="00F019A4" w:rsidRPr="006F3FAA" w:rsidRDefault="00F019A4" w:rsidP="00F019A4">
      <w:pPr>
        <w:pStyle w:val="Default"/>
        <w:rPr>
          <w:sz w:val="28"/>
          <w:szCs w:val="28"/>
        </w:rPr>
      </w:pPr>
      <w:r w:rsidRPr="006F3FAA">
        <w:rPr>
          <w:sz w:val="28"/>
          <w:szCs w:val="28"/>
        </w:rPr>
        <w:t xml:space="preserve">Цели проведения контрольных работ: </w:t>
      </w:r>
    </w:p>
    <w:p w:rsidR="00F019A4" w:rsidRPr="006F3FAA" w:rsidRDefault="00F019A4" w:rsidP="00F019A4">
      <w:pPr>
        <w:pStyle w:val="Default"/>
        <w:rPr>
          <w:sz w:val="28"/>
          <w:szCs w:val="28"/>
        </w:rPr>
      </w:pPr>
      <w:r w:rsidRPr="006F3FAA">
        <w:rPr>
          <w:sz w:val="28"/>
          <w:szCs w:val="28"/>
        </w:rPr>
        <w:t xml:space="preserve">- отслеживание уровня учебных достижений; </w:t>
      </w:r>
    </w:p>
    <w:p w:rsidR="00F019A4" w:rsidRPr="006F3FAA" w:rsidRDefault="00F019A4" w:rsidP="00F019A4">
      <w:pPr>
        <w:pStyle w:val="Default"/>
        <w:rPr>
          <w:sz w:val="28"/>
          <w:szCs w:val="28"/>
        </w:rPr>
      </w:pPr>
      <w:r w:rsidRPr="006F3FAA">
        <w:rPr>
          <w:sz w:val="28"/>
          <w:szCs w:val="28"/>
        </w:rPr>
        <w:t xml:space="preserve">- определение стабильности полученных знаний, умений и навыков; </w:t>
      </w:r>
    </w:p>
    <w:p w:rsidR="00F019A4" w:rsidRPr="006F3FAA" w:rsidRDefault="00F019A4" w:rsidP="00F019A4">
      <w:pPr>
        <w:pStyle w:val="Default"/>
        <w:rPr>
          <w:sz w:val="28"/>
          <w:szCs w:val="28"/>
        </w:rPr>
      </w:pPr>
      <w:r w:rsidRPr="006F3FAA">
        <w:rPr>
          <w:sz w:val="28"/>
          <w:szCs w:val="28"/>
        </w:rPr>
        <w:t xml:space="preserve">- осуществление школьного мониторинга. </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Контроль уровня предметных достижений по математике 2–4 классов проводился в форме письменной комбинированной контрольной работы. По русскому языку был предложен диктант и грамматическое задание к нему. На выполнение контрольных работ отводился один урок.</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lastRenderedPageBreak/>
        <w:t>Контроль осуществляется с целью определения уровня обязательной подготовки каждого учащегося 2–4 классов. Поставленная цель определила характер проверочных заданий, форму контроля и оценку выполнения работы.</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Результаты диктантов по русскому языку:</w:t>
      </w:r>
    </w:p>
    <w:tbl>
      <w:tblPr>
        <w:tblStyle w:val="aff4"/>
        <w:tblW w:w="10039" w:type="dxa"/>
        <w:tblLayout w:type="fixed"/>
        <w:tblLook w:val="04A0"/>
      </w:tblPr>
      <w:tblGrid>
        <w:gridCol w:w="786"/>
        <w:gridCol w:w="2180"/>
        <w:gridCol w:w="874"/>
        <w:gridCol w:w="489"/>
        <w:gridCol w:w="545"/>
        <w:gridCol w:w="545"/>
        <w:gridCol w:w="547"/>
        <w:gridCol w:w="1182"/>
        <w:gridCol w:w="1406"/>
        <w:gridCol w:w="1485"/>
      </w:tblGrid>
      <w:tr w:rsidR="00F019A4" w:rsidRPr="006F3FAA" w:rsidTr="001817C1">
        <w:trPr>
          <w:trHeight w:val="402"/>
        </w:trPr>
        <w:tc>
          <w:tcPr>
            <w:tcW w:w="786" w:type="dxa"/>
            <w:vMerge w:val="restart"/>
          </w:tcPr>
          <w:p w:rsidR="00F019A4" w:rsidRPr="006F3FAA" w:rsidRDefault="00F019A4" w:rsidP="001817C1">
            <w:pPr>
              <w:spacing w:after="150"/>
              <w:rPr>
                <w:color w:val="000000"/>
                <w:sz w:val="28"/>
                <w:szCs w:val="28"/>
              </w:rPr>
            </w:pPr>
            <w:r w:rsidRPr="006F3FAA">
              <w:rPr>
                <w:color w:val="000000"/>
                <w:sz w:val="28"/>
                <w:szCs w:val="28"/>
              </w:rPr>
              <w:t xml:space="preserve">Класс </w:t>
            </w:r>
          </w:p>
        </w:tc>
        <w:tc>
          <w:tcPr>
            <w:tcW w:w="2180" w:type="dxa"/>
            <w:vMerge w:val="restart"/>
          </w:tcPr>
          <w:p w:rsidR="00F019A4" w:rsidRPr="006F3FAA" w:rsidRDefault="00F019A4" w:rsidP="001817C1">
            <w:pPr>
              <w:spacing w:after="150"/>
              <w:rPr>
                <w:color w:val="000000"/>
                <w:sz w:val="28"/>
                <w:szCs w:val="28"/>
              </w:rPr>
            </w:pPr>
            <w:r w:rsidRPr="006F3FAA">
              <w:rPr>
                <w:color w:val="000000"/>
                <w:sz w:val="28"/>
                <w:szCs w:val="28"/>
              </w:rPr>
              <w:t>Ф.И.О. учителя</w:t>
            </w:r>
          </w:p>
        </w:tc>
        <w:tc>
          <w:tcPr>
            <w:tcW w:w="874" w:type="dxa"/>
            <w:vMerge w:val="restart"/>
          </w:tcPr>
          <w:p w:rsidR="00F019A4" w:rsidRPr="006F3FAA" w:rsidRDefault="00F019A4" w:rsidP="001817C1">
            <w:pPr>
              <w:spacing w:after="150"/>
              <w:rPr>
                <w:color w:val="000000"/>
                <w:sz w:val="28"/>
                <w:szCs w:val="28"/>
              </w:rPr>
            </w:pPr>
            <w:r w:rsidRPr="006F3FAA">
              <w:rPr>
                <w:color w:val="000000"/>
                <w:sz w:val="28"/>
                <w:szCs w:val="28"/>
              </w:rPr>
              <w:t>писали</w:t>
            </w:r>
          </w:p>
        </w:tc>
        <w:tc>
          <w:tcPr>
            <w:tcW w:w="2126" w:type="dxa"/>
            <w:gridSpan w:val="4"/>
            <w:tcBorders>
              <w:bottom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Оценки</w:t>
            </w:r>
          </w:p>
        </w:tc>
        <w:tc>
          <w:tcPr>
            <w:tcW w:w="1182" w:type="dxa"/>
            <w:vMerge w:val="restart"/>
            <w:tcBorders>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%успеваемости</w:t>
            </w:r>
          </w:p>
        </w:tc>
        <w:tc>
          <w:tcPr>
            <w:tcW w:w="1406" w:type="dxa"/>
            <w:vMerge w:val="restart"/>
            <w:tcBorders>
              <w:lef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 качества</w:t>
            </w:r>
          </w:p>
        </w:tc>
        <w:tc>
          <w:tcPr>
            <w:tcW w:w="1485" w:type="dxa"/>
            <w:vMerge w:val="restart"/>
          </w:tcPr>
          <w:p w:rsidR="00F019A4" w:rsidRPr="006F3FAA" w:rsidRDefault="00F019A4" w:rsidP="001817C1">
            <w:pPr>
              <w:spacing w:after="150"/>
              <w:rPr>
                <w:color w:val="000000"/>
                <w:sz w:val="28"/>
                <w:szCs w:val="28"/>
              </w:rPr>
            </w:pPr>
            <w:r w:rsidRPr="006F3FAA">
              <w:rPr>
                <w:color w:val="000000"/>
                <w:sz w:val="28"/>
                <w:szCs w:val="28"/>
              </w:rPr>
              <w:t>Средний балл</w:t>
            </w:r>
          </w:p>
        </w:tc>
      </w:tr>
      <w:tr w:rsidR="00F019A4" w:rsidRPr="006F3FAA" w:rsidTr="001817C1">
        <w:trPr>
          <w:trHeight w:val="358"/>
        </w:trPr>
        <w:tc>
          <w:tcPr>
            <w:tcW w:w="786" w:type="dxa"/>
            <w:vMerge/>
          </w:tcPr>
          <w:p w:rsidR="00F019A4" w:rsidRPr="006F3FAA" w:rsidRDefault="00F019A4" w:rsidP="001817C1">
            <w:pPr>
              <w:spacing w:after="150"/>
              <w:rPr>
                <w:color w:val="000000"/>
                <w:sz w:val="28"/>
                <w:szCs w:val="28"/>
              </w:rPr>
            </w:pPr>
          </w:p>
        </w:tc>
        <w:tc>
          <w:tcPr>
            <w:tcW w:w="2180" w:type="dxa"/>
            <w:vMerge/>
          </w:tcPr>
          <w:p w:rsidR="00F019A4" w:rsidRPr="006F3FAA" w:rsidRDefault="00F019A4" w:rsidP="001817C1">
            <w:pPr>
              <w:spacing w:after="150"/>
              <w:rPr>
                <w:color w:val="000000"/>
                <w:sz w:val="28"/>
                <w:szCs w:val="28"/>
              </w:rPr>
            </w:pPr>
          </w:p>
        </w:tc>
        <w:tc>
          <w:tcPr>
            <w:tcW w:w="874" w:type="dxa"/>
            <w:vMerge/>
          </w:tcPr>
          <w:p w:rsidR="00F019A4" w:rsidRPr="006F3FAA" w:rsidRDefault="00F019A4" w:rsidP="001817C1">
            <w:pPr>
              <w:spacing w:after="150"/>
              <w:rPr>
                <w:color w:val="000000"/>
                <w:sz w:val="28"/>
                <w:szCs w:val="28"/>
              </w:rPr>
            </w:pPr>
          </w:p>
        </w:tc>
        <w:tc>
          <w:tcPr>
            <w:tcW w:w="489" w:type="dxa"/>
            <w:tcBorders>
              <w:top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5</w:t>
            </w:r>
          </w:p>
        </w:tc>
        <w:tc>
          <w:tcPr>
            <w:tcW w:w="545" w:type="dxa"/>
            <w:tcBorders>
              <w:top w:val="single" w:sz="4" w:space="0" w:color="auto"/>
              <w:left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4</w:t>
            </w:r>
          </w:p>
        </w:tc>
        <w:tc>
          <w:tcPr>
            <w:tcW w:w="545" w:type="dxa"/>
            <w:tcBorders>
              <w:top w:val="single" w:sz="4" w:space="0" w:color="auto"/>
              <w:left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3</w:t>
            </w:r>
          </w:p>
        </w:tc>
        <w:tc>
          <w:tcPr>
            <w:tcW w:w="545" w:type="dxa"/>
            <w:tcBorders>
              <w:top w:val="single" w:sz="4" w:space="0" w:color="auto"/>
              <w:lef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2</w:t>
            </w:r>
          </w:p>
        </w:tc>
        <w:tc>
          <w:tcPr>
            <w:tcW w:w="1182" w:type="dxa"/>
            <w:vMerge/>
            <w:tcBorders>
              <w:right w:val="single" w:sz="4" w:space="0" w:color="auto"/>
            </w:tcBorders>
          </w:tcPr>
          <w:p w:rsidR="00F019A4" w:rsidRPr="006F3FAA" w:rsidRDefault="00F019A4" w:rsidP="001817C1">
            <w:pPr>
              <w:spacing w:after="150"/>
              <w:rPr>
                <w:color w:val="000000"/>
                <w:sz w:val="28"/>
                <w:szCs w:val="28"/>
              </w:rPr>
            </w:pPr>
          </w:p>
        </w:tc>
        <w:tc>
          <w:tcPr>
            <w:tcW w:w="1406" w:type="dxa"/>
            <w:vMerge/>
            <w:tcBorders>
              <w:left w:val="single" w:sz="4" w:space="0" w:color="auto"/>
            </w:tcBorders>
          </w:tcPr>
          <w:p w:rsidR="00F019A4" w:rsidRPr="006F3FAA" w:rsidRDefault="00F019A4" w:rsidP="001817C1">
            <w:pPr>
              <w:spacing w:after="150"/>
              <w:rPr>
                <w:color w:val="000000"/>
                <w:sz w:val="28"/>
                <w:szCs w:val="28"/>
              </w:rPr>
            </w:pPr>
          </w:p>
        </w:tc>
        <w:tc>
          <w:tcPr>
            <w:tcW w:w="1485" w:type="dxa"/>
            <w:vMerge/>
          </w:tcPr>
          <w:p w:rsidR="00F019A4" w:rsidRPr="006F3FAA" w:rsidRDefault="00F019A4" w:rsidP="001817C1">
            <w:pPr>
              <w:spacing w:after="150"/>
              <w:rPr>
                <w:color w:val="000000"/>
                <w:sz w:val="28"/>
                <w:szCs w:val="28"/>
              </w:rPr>
            </w:pPr>
          </w:p>
        </w:tc>
      </w:tr>
      <w:tr w:rsidR="00F019A4" w:rsidRPr="006F3FAA" w:rsidTr="001817C1">
        <w:trPr>
          <w:trHeight w:val="462"/>
        </w:trPr>
        <w:tc>
          <w:tcPr>
            <w:tcW w:w="786" w:type="dxa"/>
          </w:tcPr>
          <w:p w:rsidR="00F019A4" w:rsidRPr="006F3FAA" w:rsidRDefault="00F019A4" w:rsidP="001817C1">
            <w:pPr>
              <w:spacing w:after="150"/>
              <w:rPr>
                <w:color w:val="000000"/>
                <w:sz w:val="28"/>
                <w:szCs w:val="28"/>
              </w:rPr>
            </w:pPr>
            <w:r w:rsidRPr="006F3FAA">
              <w:rPr>
                <w:color w:val="000000"/>
                <w:sz w:val="28"/>
                <w:szCs w:val="28"/>
              </w:rPr>
              <w:t>2</w:t>
            </w:r>
            <w:r>
              <w:rPr>
                <w:color w:val="000000"/>
                <w:sz w:val="28"/>
                <w:szCs w:val="28"/>
              </w:rPr>
              <w:t>-а</w:t>
            </w:r>
          </w:p>
        </w:tc>
        <w:tc>
          <w:tcPr>
            <w:tcW w:w="2180" w:type="dxa"/>
          </w:tcPr>
          <w:p w:rsidR="00F019A4" w:rsidRPr="006F3FAA" w:rsidRDefault="00F019A4" w:rsidP="001817C1">
            <w:pPr>
              <w:spacing w:after="150"/>
              <w:rPr>
                <w:color w:val="000000"/>
                <w:sz w:val="28"/>
                <w:szCs w:val="28"/>
              </w:rPr>
            </w:pPr>
            <w:r>
              <w:rPr>
                <w:color w:val="000000"/>
                <w:sz w:val="28"/>
                <w:szCs w:val="28"/>
              </w:rPr>
              <w:t>Гусейнова С.О.</w:t>
            </w:r>
          </w:p>
        </w:tc>
        <w:tc>
          <w:tcPr>
            <w:tcW w:w="874" w:type="dxa"/>
          </w:tcPr>
          <w:p w:rsidR="00F019A4" w:rsidRPr="006F3FAA" w:rsidRDefault="00F019A4" w:rsidP="001817C1">
            <w:pPr>
              <w:spacing w:after="150"/>
              <w:rPr>
                <w:color w:val="000000"/>
                <w:sz w:val="28"/>
                <w:szCs w:val="28"/>
              </w:rPr>
            </w:pPr>
            <w:r>
              <w:rPr>
                <w:color w:val="000000"/>
                <w:sz w:val="28"/>
                <w:szCs w:val="28"/>
              </w:rPr>
              <w:t>15</w:t>
            </w:r>
          </w:p>
        </w:tc>
        <w:tc>
          <w:tcPr>
            <w:tcW w:w="489"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4</w:t>
            </w:r>
          </w:p>
        </w:tc>
        <w:tc>
          <w:tcPr>
            <w:tcW w:w="545"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4</w:t>
            </w:r>
          </w:p>
        </w:tc>
        <w:tc>
          <w:tcPr>
            <w:tcW w:w="545"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5</w:t>
            </w:r>
          </w:p>
        </w:tc>
        <w:tc>
          <w:tcPr>
            <w:tcW w:w="545"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2</w:t>
            </w:r>
          </w:p>
        </w:tc>
        <w:tc>
          <w:tcPr>
            <w:tcW w:w="1182"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87</w:t>
            </w:r>
          </w:p>
        </w:tc>
        <w:tc>
          <w:tcPr>
            <w:tcW w:w="1406"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53</w:t>
            </w:r>
          </w:p>
        </w:tc>
        <w:tc>
          <w:tcPr>
            <w:tcW w:w="1485" w:type="dxa"/>
          </w:tcPr>
          <w:p w:rsidR="00F019A4" w:rsidRPr="006F3FAA" w:rsidRDefault="00F019A4" w:rsidP="001817C1">
            <w:pPr>
              <w:spacing w:after="150"/>
              <w:rPr>
                <w:color w:val="000000"/>
                <w:sz w:val="28"/>
                <w:szCs w:val="28"/>
              </w:rPr>
            </w:pPr>
            <w:r>
              <w:rPr>
                <w:color w:val="000000"/>
                <w:sz w:val="28"/>
                <w:szCs w:val="28"/>
              </w:rPr>
              <w:t>3.7</w:t>
            </w:r>
          </w:p>
        </w:tc>
      </w:tr>
      <w:tr w:rsidR="00F019A4" w:rsidRPr="006F3FAA" w:rsidTr="001817C1">
        <w:trPr>
          <w:trHeight w:val="462"/>
        </w:trPr>
        <w:tc>
          <w:tcPr>
            <w:tcW w:w="786" w:type="dxa"/>
          </w:tcPr>
          <w:p w:rsidR="00F019A4" w:rsidRPr="006F3FAA" w:rsidRDefault="00F019A4" w:rsidP="001817C1">
            <w:pPr>
              <w:spacing w:after="150"/>
              <w:rPr>
                <w:color w:val="000000"/>
                <w:sz w:val="28"/>
                <w:szCs w:val="28"/>
              </w:rPr>
            </w:pPr>
            <w:r>
              <w:rPr>
                <w:color w:val="000000"/>
                <w:sz w:val="28"/>
                <w:szCs w:val="28"/>
              </w:rPr>
              <w:t>2-б</w:t>
            </w:r>
          </w:p>
        </w:tc>
        <w:tc>
          <w:tcPr>
            <w:tcW w:w="2180" w:type="dxa"/>
          </w:tcPr>
          <w:p w:rsidR="00F019A4" w:rsidRDefault="00F019A4" w:rsidP="001817C1">
            <w:pPr>
              <w:spacing w:after="150"/>
              <w:rPr>
                <w:color w:val="000000"/>
                <w:sz w:val="28"/>
                <w:szCs w:val="28"/>
              </w:rPr>
            </w:pPr>
            <w:r>
              <w:rPr>
                <w:color w:val="000000"/>
                <w:sz w:val="28"/>
                <w:szCs w:val="28"/>
              </w:rPr>
              <w:t>Исакова Х.Ш.</w:t>
            </w:r>
          </w:p>
        </w:tc>
        <w:tc>
          <w:tcPr>
            <w:tcW w:w="874" w:type="dxa"/>
          </w:tcPr>
          <w:p w:rsidR="00F019A4" w:rsidRDefault="00F019A4" w:rsidP="001817C1">
            <w:pPr>
              <w:spacing w:after="150"/>
              <w:rPr>
                <w:color w:val="000000"/>
                <w:sz w:val="28"/>
                <w:szCs w:val="28"/>
              </w:rPr>
            </w:pPr>
            <w:r>
              <w:rPr>
                <w:color w:val="000000"/>
                <w:sz w:val="28"/>
                <w:szCs w:val="28"/>
              </w:rPr>
              <w:t>12</w:t>
            </w:r>
          </w:p>
        </w:tc>
        <w:tc>
          <w:tcPr>
            <w:tcW w:w="489" w:type="dxa"/>
            <w:tcBorders>
              <w:right w:val="single" w:sz="4" w:space="0" w:color="auto"/>
            </w:tcBorders>
          </w:tcPr>
          <w:p w:rsidR="00F019A4" w:rsidRDefault="00F019A4" w:rsidP="001817C1">
            <w:pPr>
              <w:spacing w:after="150"/>
              <w:rPr>
                <w:color w:val="000000"/>
                <w:sz w:val="28"/>
                <w:szCs w:val="28"/>
              </w:rPr>
            </w:pPr>
            <w:r>
              <w:rPr>
                <w:color w:val="000000"/>
                <w:sz w:val="28"/>
                <w:szCs w:val="28"/>
              </w:rPr>
              <w:t>2</w:t>
            </w:r>
          </w:p>
        </w:tc>
        <w:tc>
          <w:tcPr>
            <w:tcW w:w="545" w:type="dxa"/>
            <w:tcBorders>
              <w:left w:val="single" w:sz="4" w:space="0" w:color="auto"/>
              <w:right w:val="single" w:sz="4" w:space="0" w:color="auto"/>
            </w:tcBorders>
          </w:tcPr>
          <w:p w:rsidR="00F019A4" w:rsidRDefault="00F019A4" w:rsidP="001817C1">
            <w:pPr>
              <w:spacing w:after="150"/>
              <w:rPr>
                <w:color w:val="000000"/>
                <w:sz w:val="28"/>
                <w:szCs w:val="28"/>
              </w:rPr>
            </w:pPr>
            <w:r>
              <w:rPr>
                <w:color w:val="000000"/>
                <w:sz w:val="28"/>
                <w:szCs w:val="28"/>
              </w:rPr>
              <w:t>3</w:t>
            </w:r>
          </w:p>
        </w:tc>
        <w:tc>
          <w:tcPr>
            <w:tcW w:w="545" w:type="dxa"/>
            <w:tcBorders>
              <w:left w:val="single" w:sz="4" w:space="0" w:color="auto"/>
              <w:right w:val="single" w:sz="4" w:space="0" w:color="auto"/>
            </w:tcBorders>
          </w:tcPr>
          <w:p w:rsidR="00F019A4" w:rsidRDefault="00F019A4" w:rsidP="001817C1">
            <w:pPr>
              <w:spacing w:after="150"/>
              <w:rPr>
                <w:color w:val="000000"/>
                <w:sz w:val="28"/>
                <w:szCs w:val="28"/>
              </w:rPr>
            </w:pPr>
            <w:r>
              <w:rPr>
                <w:color w:val="000000"/>
                <w:sz w:val="28"/>
                <w:szCs w:val="28"/>
              </w:rPr>
              <w:t>5</w:t>
            </w:r>
          </w:p>
        </w:tc>
        <w:tc>
          <w:tcPr>
            <w:tcW w:w="545" w:type="dxa"/>
            <w:tcBorders>
              <w:left w:val="single" w:sz="4" w:space="0" w:color="auto"/>
            </w:tcBorders>
          </w:tcPr>
          <w:p w:rsidR="00F019A4" w:rsidRDefault="00F019A4" w:rsidP="001817C1">
            <w:pPr>
              <w:spacing w:after="150"/>
              <w:rPr>
                <w:color w:val="000000"/>
                <w:sz w:val="28"/>
                <w:szCs w:val="28"/>
              </w:rPr>
            </w:pPr>
            <w:r>
              <w:rPr>
                <w:color w:val="000000"/>
                <w:sz w:val="28"/>
                <w:szCs w:val="28"/>
              </w:rPr>
              <w:t>2</w:t>
            </w:r>
          </w:p>
        </w:tc>
        <w:tc>
          <w:tcPr>
            <w:tcW w:w="1182" w:type="dxa"/>
            <w:tcBorders>
              <w:right w:val="single" w:sz="4" w:space="0" w:color="auto"/>
            </w:tcBorders>
          </w:tcPr>
          <w:p w:rsidR="00F019A4" w:rsidRDefault="00F019A4" w:rsidP="001817C1">
            <w:pPr>
              <w:spacing w:after="150"/>
              <w:rPr>
                <w:color w:val="000000"/>
                <w:sz w:val="28"/>
                <w:szCs w:val="28"/>
              </w:rPr>
            </w:pPr>
            <w:r>
              <w:rPr>
                <w:color w:val="000000"/>
                <w:sz w:val="28"/>
                <w:szCs w:val="28"/>
              </w:rPr>
              <w:t>83</w:t>
            </w:r>
          </w:p>
        </w:tc>
        <w:tc>
          <w:tcPr>
            <w:tcW w:w="1406" w:type="dxa"/>
            <w:tcBorders>
              <w:left w:val="single" w:sz="4" w:space="0" w:color="auto"/>
            </w:tcBorders>
          </w:tcPr>
          <w:p w:rsidR="00F019A4" w:rsidRDefault="00F019A4" w:rsidP="001817C1">
            <w:pPr>
              <w:spacing w:after="150"/>
              <w:rPr>
                <w:color w:val="000000"/>
                <w:sz w:val="28"/>
                <w:szCs w:val="28"/>
              </w:rPr>
            </w:pPr>
            <w:r>
              <w:rPr>
                <w:color w:val="000000"/>
                <w:sz w:val="28"/>
                <w:szCs w:val="28"/>
              </w:rPr>
              <w:t>42</w:t>
            </w:r>
          </w:p>
        </w:tc>
        <w:tc>
          <w:tcPr>
            <w:tcW w:w="1485" w:type="dxa"/>
          </w:tcPr>
          <w:p w:rsidR="00F019A4" w:rsidRDefault="00F019A4" w:rsidP="001817C1">
            <w:pPr>
              <w:spacing w:after="150"/>
              <w:rPr>
                <w:color w:val="000000"/>
                <w:sz w:val="28"/>
                <w:szCs w:val="28"/>
              </w:rPr>
            </w:pPr>
            <w:r>
              <w:rPr>
                <w:color w:val="000000"/>
                <w:sz w:val="28"/>
                <w:szCs w:val="28"/>
              </w:rPr>
              <w:t>3.4</w:t>
            </w:r>
          </w:p>
        </w:tc>
      </w:tr>
      <w:tr w:rsidR="00F019A4" w:rsidRPr="006F3FAA" w:rsidTr="001817C1">
        <w:trPr>
          <w:trHeight w:val="462"/>
        </w:trPr>
        <w:tc>
          <w:tcPr>
            <w:tcW w:w="786" w:type="dxa"/>
          </w:tcPr>
          <w:p w:rsidR="00F019A4" w:rsidRPr="006F3FAA" w:rsidRDefault="00F019A4" w:rsidP="001817C1">
            <w:pPr>
              <w:spacing w:after="150"/>
              <w:rPr>
                <w:color w:val="000000"/>
                <w:sz w:val="28"/>
                <w:szCs w:val="28"/>
              </w:rPr>
            </w:pPr>
            <w:r w:rsidRPr="006F3FAA">
              <w:rPr>
                <w:color w:val="000000"/>
                <w:sz w:val="28"/>
                <w:szCs w:val="28"/>
              </w:rPr>
              <w:t>3</w:t>
            </w:r>
          </w:p>
        </w:tc>
        <w:tc>
          <w:tcPr>
            <w:tcW w:w="2180" w:type="dxa"/>
          </w:tcPr>
          <w:p w:rsidR="00F019A4" w:rsidRPr="006F3FAA" w:rsidRDefault="00F019A4" w:rsidP="001817C1">
            <w:pPr>
              <w:spacing w:after="150"/>
              <w:rPr>
                <w:color w:val="000000"/>
                <w:sz w:val="28"/>
                <w:szCs w:val="28"/>
              </w:rPr>
            </w:pPr>
            <w:r>
              <w:rPr>
                <w:color w:val="000000"/>
                <w:sz w:val="28"/>
                <w:szCs w:val="28"/>
              </w:rPr>
              <w:t>Айгунова А.Н.</w:t>
            </w:r>
          </w:p>
        </w:tc>
        <w:tc>
          <w:tcPr>
            <w:tcW w:w="874" w:type="dxa"/>
          </w:tcPr>
          <w:p w:rsidR="00F019A4" w:rsidRPr="006F3FAA" w:rsidRDefault="00F019A4" w:rsidP="001817C1">
            <w:pPr>
              <w:spacing w:after="150"/>
              <w:rPr>
                <w:color w:val="000000"/>
                <w:sz w:val="28"/>
                <w:szCs w:val="28"/>
              </w:rPr>
            </w:pPr>
            <w:r>
              <w:rPr>
                <w:color w:val="000000"/>
                <w:sz w:val="28"/>
                <w:szCs w:val="28"/>
              </w:rPr>
              <w:t>19</w:t>
            </w:r>
          </w:p>
        </w:tc>
        <w:tc>
          <w:tcPr>
            <w:tcW w:w="489"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6</w:t>
            </w:r>
          </w:p>
        </w:tc>
        <w:tc>
          <w:tcPr>
            <w:tcW w:w="545"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6</w:t>
            </w:r>
          </w:p>
        </w:tc>
        <w:tc>
          <w:tcPr>
            <w:tcW w:w="545"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5</w:t>
            </w:r>
          </w:p>
        </w:tc>
        <w:tc>
          <w:tcPr>
            <w:tcW w:w="545"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2</w:t>
            </w:r>
          </w:p>
        </w:tc>
        <w:tc>
          <w:tcPr>
            <w:tcW w:w="1182"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89</w:t>
            </w:r>
          </w:p>
        </w:tc>
        <w:tc>
          <w:tcPr>
            <w:tcW w:w="1406"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63</w:t>
            </w:r>
          </w:p>
        </w:tc>
        <w:tc>
          <w:tcPr>
            <w:tcW w:w="1485" w:type="dxa"/>
          </w:tcPr>
          <w:p w:rsidR="00F019A4" w:rsidRPr="006F3FAA" w:rsidRDefault="00F019A4" w:rsidP="001817C1">
            <w:pPr>
              <w:spacing w:after="150"/>
              <w:rPr>
                <w:color w:val="000000"/>
                <w:sz w:val="28"/>
                <w:szCs w:val="28"/>
              </w:rPr>
            </w:pPr>
            <w:r>
              <w:rPr>
                <w:color w:val="000000"/>
                <w:sz w:val="28"/>
                <w:szCs w:val="28"/>
              </w:rPr>
              <w:t>3.8</w:t>
            </w:r>
          </w:p>
        </w:tc>
      </w:tr>
      <w:tr w:rsidR="00F019A4" w:rsidRPr="006F3FAA" w:rsidTr="001817C1">
        <w:trPr>
          <w:trHeight w:val="477"/>
        </w:trPr>
        <w:tc>
          <w:tcPr>
            <w:tcW w:w="786" w:type="dxa"/>
          </w:tcPr>
          <w:p w:rsidR="00F019A4" w:rsidRPr="006F3FAA" w:rsidRDefault="00F019A4" w:rsidP="001817C1">
            <w:pPr>
              <w:spacing w:after="150"/>
              <w:rPr>
                <w:color w:val="000000"/>
                <w:sz w:val="28"/>
                <w:szCs w:val="28"/>
              </w:rPr>
            </w:pPr>
            <w:r w:rsidRPr="006F3FAA">
              <w:rPr>
                <w:color w:val="000000"/>
                <w:sz w:val="28"/>
                <w:szCs w:val="28"/>
              </w:rPr>
              <w:t>4</w:t>
            </w:r>
          </w:p>
        </w:tc>
        <w:tc>
          <w:tcPr>
            <w:tcW w:w="2180" w:type="dxa"/>
          </w:tcPr>
          <w:p w:rsidR="00F019A4" w:rsidRPr="006F3FAA" w:rsidRDefault="00F019A4" w:rsidP="001817C1">
            <w:pPr>
              <w:spacing w:after="150"/>
              <w:rPr>
                <w:color w:val="000000"/>
                <w:sz w:val="28"/>
                <w:szCs w:val="28"/>
              </w:rPr>
            </w:pPr>
            <w:r w:rsidRPr="006F3FAA">
              <w:rPr>
                <w:color w:val="000000"/>
                <w:sz w:val="28"/>
                <w:szCs w:val="28"/>
              </w:rPr>
              <w:t>Алиева Б.М.</w:t>
            </w:r>
          </w:p>
        </w:tc>
        <w:tc>
          <w:tcPr>
            <w:tcW w:w="874" w:type="dxa"/>
          </w:tcPr>
          <w:p w:rsidR="00F019A4" w:rsidRPr="006E749A" w:rsidRDefault="00F019A4" w:rsidP="001817C1">
            <w:pPr>
              <w:rPr>
                <w:sz w:val="28"/>
                <w:szCs w:val="28"/>
              </w:rPr>
            </w:pPr>
            <w:r>
              <w:rPr>
                <w:sz w:val="28"/>
                <w:szCs w:val="28"/>
              </w:rPr>
              <w:t>22</w:t>
            </w:r>
          </w:p>
        </w:tc>
        <w:tc>
          <w:tcPr>
            <w:tcW w:w="489" w:type="dxa"/>
            <w:tcBorders>
              <w:right w:val="single" w:sz="4" w:space="0" w:color="auto"/>
            </w:tcBorders>
          </w:tcPr>
          <w:p w:rsidR="00F019A4" w:rsidRPr="006E749A" w:rsidRDefault="00F019A4" w:rsidP="001817C1">
            <w:pPr>
              <w:rPr>
                <w:sz w:val="28"/>
                <w:szCs w:val="28"/>
              </w:rPr>
            </w:pPr>
            <w:r>
              <w:rPr>
                <w:sz w:val="28"/>
                <w:szCs w:val="28"/>
              </w:rPr>
              <w:t>5</w:t>
            </w:r>
          </w:p>
        </w:tc>
        <w:tc>
          <w:tcPr>
            <w:tcW w:w="545" w:type="dxa"/>
            <w:tcBorders>
              <w:left w:val="single" w:sz="4" w:space="0" w:color="auto"/>
              <w:right w:val="single" w:sz="4" w:space="0" w:color="auto"/>
            </w:tcBorders>
          </w:tcPr>
          <w:p w:rsidR="00F019A4" w:rsidRPr="006E749A" w:rsidRDefault="00F019A4" w:rsidP="001817C1">
            <w:pPr>
              <w:rPr>
                <w:sz w:val="28"/>
                <w:szCs w:val="28"/>
              </w:rPr>
            </w:pPr>
            <w:r>
              <w:rPr>
                <w:sz w:val="28"/>
                <w:szCs w:val="28"/>
              </w:rPr>
              <w:t>4</w:t>
            </w:r>
          </w:p>
        </w:tc>
        <w:tc>
          <w:tcPr>
            <w:tcW w:w="545" w:type="dxa"/>
            <w:tcBorders>
              <w:left w:val="single" w:sz="4" w:space="0" w:color="auto"/>
              <w:right w:val="single" w:sz="4" w:space="0" w:color="auto"/>
            </w:tcBorders>
          </w:tcPr>
          <w:p w:rsidR="00F019A4" w:rsidRPr="006E749A" w:rsidRDefault="00F019A4" w:rsidP="001817C1">
            <w:pPr>
              <w:rPr>
                <w:sz w:val="28"/>
                <w:szCs w:val="28"/>
              </w:rPr>
            </w:pPr>
            <w:r>
              <w:rPr>
                <w:sz w:val="28"/>
                <w:szCs w:val="28"/>
              </w:rPr>
              <w:t>9</w:t>
            </w:r>
          </w:p>
        </w:tc>
        <w:tc>
          <w:tcPr>
            <w:tcW w:w="545" w:type="dxa"/>
            <w:tcBorders>
              <w:left w:val="single" w:sz="4" w:space="0" w:color="auto"/>
            </w:tcBorders>
          </w:tcPr>
          <w:p w:rsidR="00F019A4" w:rsidRPr="006E749A" w:rsidRDefault="00F019A4" w:rsidP="001817C1">
            <w:pPr>
              <w:rPr>
                <w:sz w:val="28"/>
                <w:szCs w:val="28"/>
              </w:rPr>
            </w:pPr>
            <w:r>
              <w:rPr>
                <w:sz w:val="28"/>
                <w:szCs w:val="28"/>
              </w:rPr>
              <w:t>4</w:t>
            </w:r>
          </w:p>
        </w:tc>
        <w:tc>
          <w:tcPr>
            <w:tcW w:w="1182" w:type="dxa"/>
            <w:tcBorders>
              <w:right w:val="single" w:sz="4" w:space="0" w:color="auto"/>
            </w:tcBorders>
          </w:tcPr>
          <w:p w:rsidR="00F019A4" w:rsidRPr="006E749A" w:rsidRDefault="00F019A4" w:rsidP="001817C1">
            <w:pPr>
              <w:rPr>
                <w:sz w:val="28"/>
                <w:szCs w:val="28"/>
              </w:rPr>
            </w:pPr>
            <w:r>
              <w:rPr>
                <w:sz w:val="28"/>
                <w:szCs w:val="28"/>
              </w:rPr>
              <w:t>82</w:t>
            </w:r>
          </w:p>
        </w:tc>
        <w:tc>
          <w:tcPr>
            <w:tcW w:w="1406" w:type="dxa"/>
            <w:tcBorders>
              <w:left w:val="single" w:sz="4" w:space="0" w:color="auto"/>
            </w:tcBorders>
          </w:tcPr>
          <w:p w:rsidR="00F019A4" w:rsidRPr="006E749A" w:rsidRDefault="00F019A4" w:rsidP="001817C1">
            <w:pPr>
              <w:rPr>
                <w:sz w:val="28"/>
                <w:szCs w:val="28"/>
              </w:rPr>
            </w:pPr>
            <w:r>
              <w:rPr>
                <w:sz w:val="28"/>
                <w:szCs w:val="28"/>
              </w:rPr>
              <w:t>41</w:t>
            </w:r>
          </w:p>
        </w:tc>
        <w:tc>
          <w:tcPr>
            <w:tcW w:w="1485" w:type="dxa"/>
          </w:tcPr>
          <w:p w:rsidR="00F019A4" w:rsidRPr="006E749A" w:rsidRDefault="00F019A4" w:rsidP="001817C1">
            <w:pPr>
              <w:rPr>
                <w:sz w:val="28"/>
                <w:szCs w:val="28"/>
              </w:rPr>
            </w:pPr>
            <w:r>
              <w:rPr>
                <w:sz w:val="28"/>
                <w:szCs w:val="28"/>
              </w:rPr>
              <w:t>3.4</w:t>
            </w:r>
          </w:p>
        </w:tc>
      </w:tr>
    </w:tbl>
    <w:p w:rsidR="00F019A4" w:rsidRPr="006F3FAA" w:rsidRDefault="00F019A4" w:rsidP="00F019A4">
      <w:pPr>
        <w:shd w:val="clear" w:color="auto" w:fill="FFFFFF"/>
        <w:spacing w:after="15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b/>
          <w:bCs/>
          <w:i/>
          <w:iCs/>
          <w:color w:val="000000"/>
          <w:sz w:val="28"/>
          <w:szCs w:val="28"/>
        </w:rPr>
        <w:t>Рекомендации:</w:t>
      </w:r>
    </w:p>
    <w:p w:rsidR="00F019A4" w:rsidRPr="006F3FAA" w:rsidRDefault="00F019A4" w:rsidP="008C2660">
      <w:pPr>
        <w:numPr>
          <w:ilvl w:val="0"/>
          <w:numId w:val="9"/>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Усилить индивидуальную работу со слабыми учащимися.</w:t>
      </w:r>
    </w:p>
    <w:p w:rsidR="00F019A4" w:rsidRPr="006F3FAA" w:rsidRDefault="00F019A4" w:rsidP="008C2660">
      <w:pPr>
        <w:numPr>
          <w:ilvl w:val="0"/>
          <w:numId w:val="9"/>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Повторить темы, где допущены ошибки при выполнении работы.</w:t>
      </w:r>
    </w:p>
    <w:p w:rsidR="00F019A4" w:rsidRPr="006F3FAA" w:rsidRDefault="00F019A4" w:rsidP="008C2660">
      <w:pPr>
        <w:numPr>
          <w:ilvl w:val="0"/>
          <w:numId w:val="9"/>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Продолжить работу по формированию навыков правописания парных согласных на конце и в середине слова, правописания безударных гласных в корне.</w:t>
      </w:r>
    </w:p>
    <w:p w:rsidR="00F019A4" w:rsidRPr="006F3FAA" w:rsidRDefault="00F019A4" w:rsidP="008C2660">
      <w:pPr>
        <w:numPr>
          <w:ilvl w:val="0"/>
          <w:numId w:val="9"/>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Отработать с учащимися тему «Правописание безударных гласных в корне слова»</w:t>
      </w:r>
    </w:p>
    <w:p w:rsidR="00F019A4" w:rsidRPr="006F3FAA" w:rsidRDefault="00F019A4" w:rsidP="008C2660">
      <w:pPr>
        <w:numPr>
          <w:ilvl w:val="0"/>
          <w:numId w:val="9"/>
        </w:numPr>
        <w:shd w:val="clear" w:color="auto" w:fill="FFFFFF"/>
        <w:spacing w:after="0" w:line="240" w:lineRule="auto"/>
        <w:ind w:left="454"/>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Совершенствовать умения в подборе проверочных слов.</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 xml:space="preserve">Результаты контрольных работ по </w:t>
      </w:r>
      <w:r w:rsidRPr="00297B44">
        <w:rPr>
          <w:rFonts w:ascii="Times New Roman" w:eastAsia="Times New Roman" w:hAnsi="Times New Roman" w:cs="Times New Roman"/>
          <w:b/>
          <w:color w:val="000000"/>
          <w:sz w:val="28"/>
          <w:szCs w:val="28"/>
        </w:rPr>
        <w:t>математике</w:t>
      </w:r>
      <w:r w:rsidRPr="006F3FAA">
        <w:rPr>
          <w:rFonts w:ascii="Times New Roman" w:eastAsia="Times New Roman" w:hAnsi="Times New Roman" w:cs="Times New Roman"/>
          <w:color w:val="000000"/>
          <w:sz w:val="28"/>
          <w:szCs w:val="28"/>
        </w:rPr>
        <w:t>:</w:t>
      </w:r>
    </w:p>
    <w:tbl>
      <w:tblPr>
        <w:tblStyle w:val="aff4"/>
        <w:tblW w:w="10031" w:type="dxa"/>
        <w:tblLayout w:type="fixed"/>
        <w:tblLook w:val="04A0"/>
      </w:tblPr>
      <w:tblGrid>
        <w:gridCol w:w="817"/>
        <w:gridCol w:w="2268"/>
        <w:gridCol w:w="909"/>
        <w:gridCol w:w="509"/>
        <w:gridCol w:w="567"/>
        <w:gridCol w:w="567"/>
        <w:gridCol w:w="567"/>
        <w:gridCol w:w="1230"/>
        <w:gridCol w:w="1321"/>
        <w:gridCol w:w="1276"/>
      </w:tblGrid>
      <w:tr w:rsidR="00F019A4" w:rsidRPr="006F3FAA" w:rsidTr="001817C1">
        <w:trPr>
          <w:trHeight w:val="405"/>
        </w:trPr>
        <w:tc>
          <w:tcPr>
            <w:tcW w:w="817" w:type="dxa"/>
            <w:vMerge w:val="restart"/>
          </w:tcPr>
          <w:p w:rsidR="00F019A4" w:rsidRPr="006F3FAA" w:rsidRDefault="00F019A4" w:rsidP="001817C1">
            <w:pPr>
              <w:spacing w:after="150"/>
              <w:rPr>
                <w:color w:val="000000"/>
                <w:sz w:val="28"/>
                <w:szCs w:val="28"/>
              </w:rPr>
            </w:pPr>
            <w:r w:rsidRPr="006F3FAA">
              <w:rPr>
                <w:color w:val="000000"/>
                <w:sz w:val="28"/>
                <w:szCs w:val="28"/>
              </w:rPr>
              <w:t xml:space="preserve">Класс </w:t>
            </w:r>
          </w:p>
        </w:tc>
        <w:tc>
          <w:tcPr>
            <w:tcW w:w="2268" w:type="dxa"/>
            <w:vMerge w:val="restart"/>
          </w:tcPr>
          <w:p w:rsidR="00F019A4" w:rsidRPr="006F3FAA" w:rsidRDefault="00F019A4" w:rsidP="001817C1">
            <w:pPr>
              <w:spacing w:after="150"/>
              <w:rPr>
                <w:color w:val="000000"/>
                <w:sz w:val="28"/>
                <w:szCs w:val="28"/>
              </w:rPr>
            </w:pPr>
            <w:r w:rsidRPr="006F3FAA">
              <w:rPr>
                <w:color w:val="000000"/>
                <w:sz w:val="28"/>
                <w:szCs w:val="28"/>
              </w:rPr>
              <w:t>Ф.И.О. учителя</w:t>
            </w:r>
          </w:p>
        </w:tc>
        <w:tc>
          <w:tcPr>
            <w:tcW w:w="909" w:type="dxa"/>
            <w:vMerge w:val="restart"/>
          </w:tcPr>
          <w:p w:rsidR="00F019A4" w:rsidRPr="006F3FAA" w:rsidRDefault="00F019A4" w:rsidP="001817C1">
            <w:pPr>
              <w:spacing w:after="150"/>
              <w:rPr>
                <w:color w:val="000000"/>
                <w:sz w:val="28"/>
                <w:szCs w:val="28"/>
              </w:rPr>
            </w:pPr>
            <w:r w:rsidRPr="006F3FAA">
              <w:rPr>
                <w:color w:val="000000"/>
                <w:sz w:val="28"/>
                <w:szCs w:val="28"/>
              </w:rPr>
              <w:t>писали</w:t>
            </w:r>
          </w:p>
        </w:tc>
        <w:tc>
          <w:tcPr>
            <w:tcW w:w="2210" w:type="dxa"/>
            <w:gridSpan w:val="4"/>
            <w:tcBorders>
              <w:bottom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Оценки</w:t>
            </w:r>
          </w:p>
        </w:tc>
        <w:tc>
          <w:tcPr>
            <w:tcW w:w="1230" w:type="dxa"/>
            <w:vMerge w:val="restart"/>
            <w:tcBorders>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%успеваемости</w:t>
            </w:r>
          </w:p>
        </w:tc>
        <w:tc>
          <w:tcPr>
            <w:tcW w:w="1321" w:type="dxa"/>
            <w:vMerge w:val="restart"/>
            <w:tcBorders>
              <w:lef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 качества</w:t>
            </w:r>
          </w:p>
        </w:tc>
        <w:tc>
          <w:tcPr>
            <w:tcW w:w="1276" w:type="dxa"/>
            <w:vMerge w:val="restart"/>
          </w:tcPr>
          <w:p w:rsidR="00F019A4" w:rsidRPr="006F3FAA" w:rsidRDefault="00F019A4" w:rsidP="001817C1">
            <w:pPr>
              <w:spacing w:after="150"/>
              <w:rPr>
                <w:color w:val="000000"/>
                <w:sz w:val="28"/>
                <w:szCs w:val="28"/>
              </w:rPr>
            </w:pPr>
            <w:r w:rsidRPr="006F3FAA">
              <w:rPr>
                <w:color w:val="000000"/>
                <w:sz w:val="28"/>
                <w:szCs w:val="28"/>
              </w:rPr>
              <w:t>Средний балл</w:t>
            </w:r>
          </w:p>
        </w:tc>
      </w:tr>
      <w:tr w:rsidR="00F019A4" w:rsidRPr="006F3FAA" w:rsidTr="001817C1">
        <w:trPr>
          <w:trHeight w:val="360"/>
        </w:trPr>
        <w:tc>
          <w:tcPr>
            <w:tcW w:w="817" w:type="dxa"/>
            <w:vMerge/>
          </w:tcPr>
          <w:p w:rsidR="00F019A4" w:rsidRPr="006F3FAA" w:rsidRDefault="00F019A4" w:rsidP="001817C1">
            <w:pPr>
              <w:spacing w:after="150"/>
              <w:rPr>
                <w:color w:val="000000"/>
                <w:sz w:val="28"/>
                <w:szCs w:val="28"/>
              </w:rPr>
            </w:pPr>
          </w:p>
        </w:tc>
        <w:tc>
          <w:tcPr>
            <w:tcW w:w="2268" w:type="dxa"/>
            <w:vMerge/>
          </w:tcPr>
          <w:p w:rsidR="00F019A4" w:rsidRPr="006F3FAA" w:rsidRDefault="00F019A4" w:rsidP="001817C1">
            <w:pPr>
              <w:spacing w:after="150"/>
              <w:rPr>
                <w:color w:val="000000"/>
                <w:sz w:val="28"/>
                <w:szCs w:val="28"/>
              </w:rPr>
            </w:pPr>
          </w:p>
        </w:tc>
        <w:tc>
          <w:tcPr>
            <w:tcW w:w="909" w:type="dxa"/>
            <w:vMerge/>
          </w:tcPr>
          <w:p w:rsidR="00F019A4" w:rsidRPr="006F3FAA" w:rsidRDefault="00F019A4" w:rsidP="001817C1">
            <w:pPr>
              <w:spacing w:after="150"/>
              <w:rPr>
                <w:color w:val="000000"/>
                <w:sz w:val="28"/>
                <w:szCs w:val="28"/>
              </w:rPr>
            </w:pPr>
          </w:p>
        </w:tc>
        <w:tc>
          <w:tcPr>
            <w:tcW w:w="509" w:type="dxa"/>
            <w:tcBorders>
              <w:top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5</w:t>
            </w:r>
          </w:p>
        </w:tc>
        <w:tc>
          <w:tcPr>
            <w:tcW w:w="567" w:type="dxa"/>
            <w:tcBorders>
              <w:top w:val="single" w:sz="4" w:space="0" w:color="auto"/>
              <w:left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4</w:t>
            </w:r>
          </w:p>
        </w:tc>
        <w:tc>
          <w:tcPr>
            <w:tcW w:w="567" w:type="dxa"/>
            <w:tcBorders>
              <w:top w:val="single" w:sz="4" w:space="0" w:color="auto"/>
              <w:left w:val="single" w:sz="4" w:space="0" w:color="auto"/>
              <w:righ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3</w:t>
            </w:r>
          </w:p>
        </w:tc>
        <w:tc>
          <w:tcPr>
            <w:tcW w:w="567" w:type="dxa"/>
            <w:tcBorders>
              <w:top w:val="single" w:sz="4" w:space="0" w:color="auto"/>
              <w:left w:val="single" w:sz="4" w:space="0" w:color="auto"/>
            </w:tcBorders>
          </w:tcPr>
          <w:p w:rsidR="00F019A4" w:rsidRPr="006F3FAA" w:rsidRDefault="00F019A4" w:rsidP="001817C1">
            <w:pPr>
              <w:spacing w:after="150"/>
              <w:rPr>
                <w:color w:val="000000"/>
                <w:sz w:val="28"/>
                <w:szCs w:val="28"/>
              </w:rPr>
            </w:pPr>
            <w:r w:rsidRPr="006F3FAA">
              <w:rPr>
                <w:color w:val="000000"/>
                <w:sz w:val="28"/>
                <w:szCs w:val="28"/>
              </w:rPr>
              <w:t>2</w:t>
            </w:r>
          </w:p>
        </w:tc>
        <w:tc>
          <w:tcPr>
            <w:tcW w:w="1230" w:type="dxa"/>
            <w:vMerge/>
            <w:tcBorders>
              <w:right w:val="single" w:sz="4" w:space="0" w:color="auto"/>
            </w:tcBorders>
          </w:tcPr>
          <w:p w:rsidR="00F019A4" w:rsidRPr="006F3FAA" w:rsidRDefault="00F019A4" w:rsidP="001817C1">
            <w:pPr>
              <w:spacing w:after="150"/>
              <w:rPr>
                <w:color w:val="000000"/>
                <w:sz w:val="28"/>
                <w:szCs w:val="28"/>
              </w:rPr>
            </w:pPr>
          </w:p>
        </w:tc>
        <w:tc>
          <w:tcPr>
            <w:tcW w:w="1321" w:type="dxa"/>
            <w:vMerge/>
            <w:tcBorders>
              <w:left w:val="single" w:sz="4" w:space="0" w:color="auto"/>
            </w:tcBorders>
          </w:tcPr>
          <w:p w:rsidR="00F019A4" w:rsidRPr="006F3FAA" w:rsidRDefault="00F019A4" w:rsidP="001817C1">
            <w:pPr>
              <w:spacing w:after="150"/>
              <w:rPr>
                <w:color w:val="000000"/>
                <w:sz w:val="28"/>
                <w:szCs w:val="28"/>
              </w:rPr>
            </w:pPr>
          </w:p>
        </w:tc>
        <w:tc>
          <w:tcPr>
            <w:tcW w:w="1276" w:type="dxa"/>
            <w:vMerge/>
          </w:tcPr>
          <w:p w:rsidR="00F019A4" w:rsidRPr="006F3FAA" w:rsidRDefault="00F019A4" w:rsidP="001817C1">
            <w:pPr>
              <w:spacing w:after="150"/>
              <w:rPr>
                <w:color w:val="000000"/>
                <w:sz w:val="28"/>
                <w:szCs w:val="28"/>
              </w:rPr>
            </w:pPr>
          </w:p>
        </w:tc>
      </w:tr>
      <w:tr w:rsidR="00F019A4" w:rsidRPr="006F3FAA" w:rsidTr="001817C1">
        <w:tc>
          <w:tcPr>
            <w:tcW w:w="817" w:type="dxa"/>
          </w:tcPr>
          <w:p w:rsidR="00F019A4" w:rsidRPr="006F3FAA" w:rsidRDefault="00F019A4" w:rsidP="001817C1">
            <w:pPr>
              <w:spacing w:after="150"/>
              <w:rPr>
                <w:color w:val="000000"/>
                <w:sz w:val="28"/>
                <w:szCs w:val="28"/>
              </w:rPr>
            </w:pPr>
            <w:r w:rsidRPr="006F3FAA">
              <w:rPr>
                <w:color w:val="000000"/>
                <w:sz w:val="28"/>
                <w:szCs w:val="28"/>
              </w:rPr>
              <w:t>2</w:t>
            </w:r>
            <w:r>
              <w:rPr>
                <w:color w:val="000000"/>
                <w:sz w:val="28"/>
                <w:szCs w:val="28"/>
              </w:rPr>
              <w:t>-А</w:t>
            </w:r>
          </w:p>
        </w:tc>
        <w:tc>
          <w:tcPr>
            <w:tcW w:w="2268" w:type="dxa"/>
          </w:tcPr>
          <w:p w:rsidR="00F019A4" w:rsidRPr="006F3FAA" w:rsidRDefault="00F019A4" w:rsidP="001817C1">
            <w:pPr>
              <w:spacing w:after="150"/>
              <w:rPr>
                <w:color w:val="000000"/>
                <w:sz w:val="28"/>
                <w:szCs w:val="28"/>
              </w:rPr>
            </w:pPr>
            <w:r>
              <w:rPr>
                <w:color w:val="000000"/>
                <w:sz w:val="28"/>
                <w:szCs w:val="28"/>
              </w:rPr>
              <w:t>Гусейнова С.О.</w:t>
            </w:r>
          </w:p>
        </w:tc>
        <w:tc>
          <w:tcPr>
            <w:tcW w:w="909" w:type="dxa"/>
          </w:tcPr>
          <w:p w:rsidR="00F019A4" w:rsidRPr="006F3FAA" w:rsidRDefault="00F019A4" w:rsidP="001817C1">
            <w:pPr>
              <w:spacing w:after="150"/>
              <w:rPr>
                <w:color w:val="000000"/>
                <w:sz w:val="28"/>
                <w:szCs w:val="28"/>
              </w:rPr>
            </w:pPr>
            <w:r>
              <w:rPr>
                <w:color w:val="000000"/>
                <w:sz w:val="28"/>
                <w:szCs w:val="28"/>
              </w:rPr>
              <w:t>15</w:t>
            </w:r>
          </w:p>
        </w:tc>
        <w:tc>
          <w:tcPr>
            <w:tcW w:w="509"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4</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4</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6</w:t>
            </w:r>
          </w:p>
        </w:tc>
        <w:tc>
          <w:tcPr>
            <w:tcW w:w="567"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1</w:t>
            </w:r>
          </w:p>
        </w:tc>
        <w:tc>
          <w:tcPr>
            <w:tcW w:w="1230"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93</w:t>
            </w:r>
          </w:p>
        </w:tc>
        <w:tc>
          <w:tcPr>
            <w:tcW w:w="1321"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53</w:t>
            </w:r>
          </w:p>
        </w:tc>
        <w:tc>
          <w:tcPr>
            <w:tcW w:w="1276" w:type="dxa"/>
          </w:tcPr>
          <w:p w:rsidR="00F019A4" w:rsidRPr="006F3FAA" w:rsidRDefault="00F019A4" w:rsidP="001817C1">
            <w:pPr>
              <w:spacing w:after="150"/>
              <w:rPr>
                <w:color w:val="000000"/>
                <w:sz w:val="28"/>
                <w:szCs w:val="28"/>
              </w:rPr>
            </w:pPr>
            <w:r>
              <w:rPr>
                <w:color w:val="000000"/>
                <w:sz w:val="28"/>
                <w:szCs w:val="28"/>
              </w:rPr>
              <w:t>3.7</w:t>
            </w:r>
          </w:p>
        </w:tc>
      </w:tr>
      <w:tr w:rsidR="00F019A4" w:rsidRPr="006F3FAA" w:rsidTr="001817C1">
        <w:tc>
          <w:tcPr>
            <w:tcW w:w="817" w:type="dxa"/>
          </w:tcPr>
          <w:p w:rsidR="00F019A4" w:rsidRPr="006F3FAA" w:rsidRDefault="00F019A4" w:rsidP="001817C1">
            <w:pPr>
              <w:spacing w:after="150"/>
              <w:rPr>
                <w:color w:val="000000"/>
                <w:sz w:val="28"/>
                <w:szCs w:val="28"/>
              </w:rPr>
            </w:pPr>
            <w:r>
              <w:rPr>
                <w:color w:val="000000"/>
                <w:sz w:val="28"/>
                <w:szCs w:val="28"/>
              </w:rPr>
              <w:t>2-Б</w:t>
            </w:r>
          </w:p>
        </w:tc>
        <w:tc>
          <w:tcPr>
            <w:tcW w:w="2268" w:type="dxa"/>
          </w:tcPr>
          <w:p w:rsidR="00F019A4" w:rsidRPr="006F3FAA" w:rsidRDefault="00F019A4" w:rsidP="001817C1">
            <w:pPr>
              <w:spacing w:after="150"/>
              <w:rPr>
                <w:color w:val="000000"/>
                <w:sz w:val="28"/>
                <w:szCs w:val="28"/>
              </w:rPr>
            </w:pPr>
            <w:r>
              <w:rPr>
                <w:color w:val="000000"/>
                <w:sz w:val="28"/>
                <w:szCs w:val="28"/>
              </w:rPr>
              <w:t>Исакова Х.Ш.</w:t>
            </w:r>
          </w:p>
        </w:tc>
        <w:tc>
          <w:tcPr>
            <w:tcW w:w="909" w:type="dxa"/>
          </w:tcPr>
          <w:p w:rsidR="00F019A4" w:rsidRPr="006F3FAA" w:rsidRDefault="00F019A4" w:rsidP="001817C1">
            <w:pPr>
              <w:spacing w:after="150"/>
              <w:rPr>
                <w:color w:val="000000"/>
                <w:sz w:val="28"/>
                <w:szCs w:val="28"/>
              </w:rPr>
            </w:pPr>
            <w:r>
              <w:rPr>
                <w:color w:val="000000"/>
                <w:sz w:val="28"/>
                <w:szCs w:val="28"/>
              </w:rPr>
              <w:t>10</w:t>
            </w:r>
          </w:p>
        </w:tc>
        <w:tc>
          <w:tcPr>
            <w:tcW w:w="509" w:type="dxa"/>
            <w:tcBorders>
              <w:right w:val="single" w:sz="4" w:space="0" w:color="auto"/>
            </w:tcBorders>
          </w:tcPr>
          <w:p w:rsidR="00F019A4" w:rsidRDefault="00F019A4" w:rsidP="001817C1">
            <w:pPr>
              <w:spacing w:after="150"/>
              <w:rPr>
                <w:color w:val="000000"/>
                <w:sz w:val="28"/>
                <w:szCs w:val="28"/>
              </w:rPr>
            </w:pPr>
            <w:r>
              <w:rPr>
                <w:color w:val="000000"/>
                <w:sz w:val="28"/>
                <w:szCs w:val="28"/>
              </w:rPr>
              <w:t>2</w:t>
            </w:r>
          </w:p>
        </w:tc>
        <w:tc>
          <w:tcPr>
            <w:tcW w:w="567" w:type="dxa"/>
            <w:tcBorders>
              <w:left w:val="single" w:sz="4" w:space="0" w:color="auto"/>
              <w:right w:val="single" w:sz="4" w:space="0" w:color="auto"/>
            </w:tcBorders>
          </w:tcPr>
          <w:p w:rsidR="00F019A4" w:rsidRDefault="00F019A4" w:rsidP="001817C1">
            <w:pPr>
              <w:spacing w:after="150"/>
              <w:rPr>
                <w:color w:val="000000"/>
                <w:sz w:val="28"/>
                <w:szCs w:val="28"/>
              </w:rPr>
            </w:pPr>
            <w:r>
              <w:rPr>
                <w:color w:val="000000"/>
                <w:sz w:val="28"/>
                <w:szCs w:val="28"/>
              </w:rPr>
              <w:t>3</w:t>
            </w:r>
          </w:p>
        </w:tc>
        <w:tc>
          <w:tcPr>
            <w:tcW w:w="567" w:type="dxa"/>
            <w:tcBorders>
              <w:left w:val="single" w:sz="4" w:space="0" w:color="auto"/>
              <w:right w:val="single" w:sz="4" w:space="0" w:color="auto"/>
            </w:tcBorders>
          </w:tcPr>
          <w:p w:rsidR="00F019A4" w:rsidRDefault="00F019A4" w:rsidP="001817C1">
            <w:pPr>
              <w:spacing w:after="150"/>
              <w:rPr>
                <w:color w:val="000000"/>
                <w:sz w:val="28"/>
                <w:szCs w:val="28"/>
              </w:rPr>
            </w:pPr>
            <w:r>
              <w:rPr>
                <w:color w:val="000000"/>
                <w:sz w:val="28"/>
                <w:szCs w:val="28"/>
              </w:rPr>
              <w:t>3</w:t>
            </w:r>
          </w:p>
        </w:tc>
        <w:tc>
          <w:tcPr>
            <w:tcW w:w="567" w:type="dxa"/>
            <w:tcBorders>
              <w:left w:val="single" w:sz="4" w:space="0" w:color="auto"/>
            </w:tcBorders>
          </w:tcPr>
          <w:p w:rsidR="00F019A4" w:rsidRDefault="00F019A4" w:rsidP="001817C1">
            <w:pPr>
              <w:spacing w:after="150"/>
              <w:rPr>
                <w:color w:val="000000"/>
                <w:sz w:val="28"/>
                <w:szCs w:val="28"/>
              </w:rPr>
            </w:pPr>
            <w:r>
              <w:rPr>
                <w:color w:val="000000"/>
                <w:sz w:val="28"/>
                <w:szCs w:val="28"/>
              </w:rPr>
              <w:t>2</w:t>
            </w:r>
          </w:p>
        </w:tc>
        <w:tc>
          <w:tcPr>
            <w:tcW w:w="1230" w:type="dxa"/>
            <w:tcBorders>
              <w:right w:val="single" w:sz="4" w:space="0" w:color="auto"/>
            </w:tcBorders>
          </w:tcPr>
          <w:p w:rsidR="00F019A4" w:rsidRDefault="00F019A4" w:rsidP="001817C1">
            <w:pPr>
              <w:spacing w:after="150"/>
              <w:rPr>
                <w:color w:val="000000"/>
                <w:sz w:val="28"/>
                <w:szCs w:val="28"/>
              </w:rPr>
            </w:pPr>
            <w:r>
              <w:rPr>
                <w:color w:val="000000"/>
                <w:sz w:val="28"/>
                <w:szCs w:val="28"/>
              </w:rPr>
              <w:t>80</w:t>
            </w:r>
          </w:p>
        </w:tc>
        <w:tc>
          <w:tcPr>
            <w:tcW w:w="1321" w:type="dxa"/>
            <w:tcBorders>
              <w:left w:val="single" w:sz="4" w:space="0" w:color="auto"/>
            </w:tcBorders>
          </w:tcPr>
          <w:p w:rsidR="00F019A4" w:rsidRDefault="00F019A4" w:rsidP="001817C1">
            <w:pPr>
              <w:spacing w:after="150"/>
              <w:rPr>
                <w:color w:val="000000"/>
                <w:sz w:val="28"/>
                <w:szCs w:val="28"/>
              </w:rPr>
            </w:pPr>
            <w:r>
              <w:rPr>
                <w:color w:val="000000"/>
                <w:sz w:val="28"/>
                <w:szCs w:val="28"/>
              </w:rPr>
              <w:t>50</w:t>
            </w:r>
          </w:p>
        </w:tc>
        <w:tc>
          <w:tcPr>
            <w:tcW w:w="1276" w:type="dxa"/>
          </w:tcPr>
          <w:p w:rsidR="00F019A4" w:rsidRDefault="00F019A4" w:rsidP="001817C1">
            <w:pPr>
              <w:spacing w:after="150"/>
              <w:rPr>
                <w:color w:val="000000"/>
                <w:sz w:val="28"/>
                <w:szCs w:val="28"/>
              </w:rPr>
            </w:pPr>
            <w:r>
              <w:rPr>
                <w:color w:val="000000"/>
                <w:sz w:val="28"/>
                <w:szCs w:val="28"/>
              </w:rPr>
              <w:t>3.5</w:t>
            </w:r>
          </w:p>
        </w:tc>
      </w:tr>
      <w:tr w:rsidR="00F019A4" w:rsidRPr="006F3FAA" w:rsidTr="001817C1">
        <w:tc>
          <w:tcPr>
            <w:tcW w:w="817" w:type="dxa"/>
          </w:tcPr>
          <w:p w:rsidR="00F019A4" w:rsidRPr="006F3FAA" w:rsidRDefault="00F019A4" w:rsidP="001817C1">
            <w:pPr>
              <w:spacing w:after="150"/>
              <w:rPr>
                <w:color w:val="000000"/>
                <w:sz w:val="28"/>
                <w:szCs w:val="28"/>
              </w:rPr>
            </w:pPr>
            <w:r w:rsidRPr="006F3FAA">
              <w:rPr>
                <w:color w:val="000000"/>
                <w:sz w:val="28"/>
                <w:szCs w:val="28"/>
              </w:rPr>
              <w:t>3</w:t>
            </w:r>
          </w:p>
        </w:tc>
        <w:tc>
          <w:tcPr>
            <w:tcW w:w="2268" w:type="dxa"/>
          </w:tcPr>
          <w:p w:rsidR="00F019A4" w:rsidRPr="006F3FAA" w:rsidRDefault="00F019A4" w:rsidP="001817C1">
            <w:pPr>
              <w:spacing w:after="150"/>
              <w:rPr>
                <w:color w:val="000000"/>
                <w:sz w:val="28"/>
                <w:szCs w:val="28"/>
              </w:rPr>
            </w:pPr>
            <w:r w:rsidRPr="006F3FAA">
              <w:rPr>
                <w:color w:val="000000"/>
                <w:sz w:val="28"/>
                <w:szCs w:val="28"/>
              </w:rPr>
              <w:t>Айгунова А.Н.</w:t>
            </w:r>
          </w:p>
        </w:tc>
        <w:tc>
          <w:tcPr>
            <w:tcW w:w="909" w:type="dxa"/>
          </w:tcPr>
          <w:p w:rsidR="00F019A4" w:rsidRPr="006F3FAA" w:rsidRDefault="00F019A4" w:rsidP="001817C1">
            <w:pPr>
              <w:spacing w:after="150"/>
              <w:rPr>
                <w:color w:val="000000"/>
                <w:sz w:val="28"/>
                <w:szCs w:val="28"/>
              </w:rPr>
            </w:pPr>
            <w:r>
              <w:rPr>
                <w:color w:val="000000"/>
                <w:sz w:val="28"/>
                <w:szCs w:val="28"/>
              </w:rPr>
              <w:t>19</w:t>
            </w:r>
          </w:p>
        </w:tc>
        <w:tc>
          <w:tcPr>
            <w:tcW w:w="509"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7</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8</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3</w:t>
            </w:r>
          </w:p>
        </w:tc>
        <w:tc>
          <w:tcPr>
            <w:tcW w:w="567"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1</w:t>
            </w:r>
          </w:p>
        </w:tc>
        <w:tc>
          <w:tcPr>
            <w:tcW w:w="1230"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95</w:t>
            </w:r>
          </w:p>
        </w:tc>
        <w:tc>
          <w:tcPr>
            <w:tcW w:w="1321"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79</w:t>
            </w:r>
          </w:p>
        </w:tc>
        <w:tc>
          <w:tcPr>
            <w:tcW w:w="1276" w:type="dxa"/>
          </w:tcPr>
          <w:p w:rsidR="00F019A4" w:rsidRPr="006F3FAA" w:rsidRDefault="00F019A4" w:rsidP="001817C1">
            <w:pPr>
              <w:spacing w:after="150"/>
              <w:rPr>
                <w:color w:val="000000"/>
                <w:sz w:val="28"/>
                <w:szCs w:val="28"/>
              </w:rPr>
            </w:pPr>
            <w:r>
              <w:rPr>
                <w:color w:val="000000"/>
                <w:sz w:val="28"/>
                <w:szCs w:val="28"/>
              </w:rPr>
              <w:t>4.1</w:t>
            </w:r>
          </w:p>
        </w:tc>
      </w:tr>
      <w:tr w:rsidR="00F019A4" w:rsidRPr="006F3FAA" w:rsidTr="001817C1">
        <w:tc>
          <w:tcPr>
            <w:tcW w:w="817" w:type="dxa"/>
          </w:tcPr>
          <w:p w:rsidR="00F019A4" w:rsidRPr="006F3FAA" w:rsidRDefault="00F019A4" w:rsidP="001817C1">
            <w:pPr>
              <w:spacing w:after="150"/>
              <w:rPr>
                <w:color w:val="000000"/>
                <w:sz w:val="28"/>
                <w:szCs w:val="28"/>
              </w:rPr>
            </w:pPr>
            <w:r w:rsidRPr="006F3FAA">
              <w:rPr>
                <w:color w:val="000000"/>
                <w:sz w:val="28"/>
                <w:szCs w:val="28"/>
              </w:rPr>
              <w:t>4</w:t>
            </w:r>
          </w:p>
        </w:tc>
        <w:tc>
          <w:tcPr>
            <w:tcW w:w="2268" w:type="dxa"/>
          </w:tcPr>
          <w:p w:rsidR="00F019A4" w:rsidRPr="006F3FAA" w:rsidRDefault="00F019A4" w:rsidP="001817C1">
            <w:pPr>
              <w:spacing w:after="150"/>
              <w:rPr>
                <w:color w:val="000000"/>
                <w:sz w:val="28"/>
                <w:szCs w:val="28"/>
              </w:rPr>
            </w:pPr>
            <w:r w:rsidRPr="006F3FAA">
              <w:rPr>
                <w:color w:val="000000"/>
                <w:sz w:val="28"/>
                <w:szCs w:val="28"/>
              </w:rPr>
              <w:t xml:space="preserve"> Алиева Б.М.</w:t>
            </w:r>
          </w:p>
        </w:tc>
        <w:tc>
          <w:tcPr>
            <w:tcW w:w="909" w:type="dxa"/>
          </w:tcPr>
          <w:p w:rsidR="00F019A4" w:rsidRPr="006F3FAA" w:rsidRDefault="00F019A4" w:rsidP="001817C1">
            <w:pPr>
              <w:spacing w:after="150"/>
              <w:rPr>
                <w:color w:val="000000"/>
                <w:sz w:val="28"/>
                <w:szCs w:val="28"/>
              </w:rPr>
            </w:pPr>
            <w:r>
              <w:rPr>
                <w:color w:val="000000"/>
                <w:sz w:val="28"/>
                <w:szCs w:val="28"/>
              </w:rPr>
              <w:t>22</w:t>
            </w:r>
          </w:p>
        </w:tc>
        <w:tc>
          <w:tcPr>
            <w:tcW w:w="509"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5</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5</w:t>
            </w:r>
          </w:p>
        </w:tc>
        <w:tc>
          <w:tcPr>
            <w:tcW w:w="567" w:type="dxa"/>
            <w:tcBorders>
              <w:left w:val="single" w:sz="4" w:space="0" w:color="auto"/>
              <w:right w:val="single" w:sz="4" w:space="0" w:color="auto"/>
            </w:tcBorders>
          </w:tcPr>
          <w:p w:rsidR="00F019A4" w:rsidRPr="006F3FAA" w:rsidRDefault="00F019A4" w:rsidP="001817C1">
            <w:pPr>
              <w:spacing w:after="150"/>
              <w:rPr>
                <w:color w:val="000000"/>
                <w:sz w:val="28"/>
                <w:szCs w:val="28"/>
              </w:rPr>
            </w:pPr>
            <w:r>
              <w:rPr>
                <w:color w:val="000000"/>
                <w:sz w:val="28"/>
                <w:szCs w:val="28"/>
              </w:rPr>
              <w:t>10</w:t>
            </w:r>
          </w:p>
        </w:tc>
        <w:tc>
          <w:tcPr>
            <w:tcW w:w="567"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2</w:t>
            </w:r>
          </w:p>
        </w:tc>
        <w:tc>
          <w:tcPr>
            <w:tcW w:w="1230" w:type="dxa"/>
            <w:tcBorders>
              <w:right w:val="single" w:sz="4" w:space="0" w:color="auto"/>
            </w:tcBorders>
          </w:tcPr>
          <w:p w:rsidR="00F019A4" w:rsidRPr="006F3FAA" w:rsidRDefault="00F019A4" w:rsidP="001817C1">
            <w:pPr>
              <w:spacing w:after="150"/>
              <w:rPr>
                <w:color w:val="000000"/>
                <w:sz w:val="28"/>
                <w:szCs w:val="28"/>
              </w:rPr>
            </w:pPr>
            <w:r>
              <w:rPr>
                <w:color w:val="000000"/>
                <w:sz w:val="28"/>
                <w:szCs w:val="28"/>
              </w:rPr>
              <w:t>91</w:t>
            </w:r>
          </w:p>
        </w:tc>
        <w:tc>
          <w:tcPr>
            <w:tcW w:w="1321" w:type="dxa"/>
            <w:tcBorders>
              <w:left w:val="single" w:sz="4" w:space="0" w:color="auto"/>
            </w:tcBorders>
          </w:tcPr>
          <w:p w:rsidR="00F019A4" w:rsidRPr="006F3FAA" w:rsidRDefault="00F019A4" w:rsidP="001817C1">
            <w:pPr>
              <w:spacing w:after="150"/>
              <w:rPr>
                <w:color w:val="000000"/>
                <w:sz w:val="28"/>
                <w:szCs w:val="28"/>
              </w:rPr>
            </w:pPr>
            <w:r>
              <w:rPr>
                <w:color w:val="000000"/>
                <w:sz w:val="28"/>
                <w:szCs w:val="28"/>
              </w:rPr>
              <w:t>45</w:t>
            </w:r>
          </w:p>
        </w:tc>
        <w:tc>
          <w:tcPr>
            <w:tcW w:w="1276" w:type="dxa"/>
          </w:tcPr>
          <w:p w:rsidR="00F019A4" w:rsidRPr="006F3FAA" w:rsidRDefault="00F019A4" w:rsidP="001817C1">
            <w:pPr>
              <w:spacing w:after="150"/>
              <w:rPr>
                <w:color w:val="000000"/>
                <w:sz w:val="28"/>
                <w:szCs w:val="28"/>
              </w:rPr>
            </w:pPr>
            <w:r>
              <w:rPr>
                <w:color w:val="000000"/>
                <w:sz w:val="28"/>
                <w:szCs w:val="28"/>
              </w:rPr>
              <w:t>3.5</w:t>
            </w:r>
          </w:p>
        </w:tc>
      </w:tr>
    </w:tbl>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b/>
          <w:bCs/>
          <w:i/>
          <w:iCs/>
          <w:color w:val="000000"/>
          <w:sz w:val="28"/>
          <w:szCs w:val="28"/>
        </w:rPr>
        <w:t>Рекомендации</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Продолжить работу по формированию навыков сложения и вычитания с переходом через десяток (в пределах 100);</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Сравнивать пары чисел.</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Отработать вычислительные навыки с учащимися, допустившими ошибки по данному заданию;</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Сформировать у учащихся умения выражать величины при помощи нескольких единиц измерения.</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Продолжать формировать умение решать задачи.</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Усилить индивидуальную работу со слабыми учащимися.</w:t>
      </w:r>
    </w:p>
    <w:p w:rsidR="00F019A4" w:rsidRPr="006F3FAA" w:rsidRDefault="00F019A4" w:rsidP="008C2660">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Повторить темы, где допущены ошибки при выполнении работы.</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lastRenderedPageBreak/>
        <w:t>Учителям начальных классов следует уделить внимание формированию вычислительных навыков у учащихся, максимально дифференцируя работу по выработке специальных знаний и умений.</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Теоретические вопросы, связанные с изучением данных тем, необходимо включить в план работы МО</w:t>
      </w:r>
    </w:p>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r w:rsidRPr="006F3FAA">
        <w:rPr>
          <w:rFonts w:ascii="Times New Roman" w:eastAsia="Times New Roman" w:hAnsi="Times New Roman" w:cs="Times New Roman"/>
          <w:color w:val="000000"/>
          <w:sz w:val="28"/>
          <w:szCs w:val="28"/>
        </w:rPr>
        <w:t>Результаты  контрольных работ по окружающему миру:</w:t>
      </w:r>
    </w:p>
    <w:tbl>
      <w:tblPr>
        <w:tblStyle w:val="aff4"/>
        <w:tblW w:w="10031" w:type="dxa"/>
        <w:tblLayout w:type="fixed"/>
        <w:tblLook w:val="04A0"/>
      </w:tblPr>
      <w:tblGrid>
        <w:gridCol w:w="675"/>
        <w:gridCol w:w="2410"/>
        <w:gridCol w:w="909"/>
        <w:gridCol w:w="509"/>
        <w:gridCol w:w="567"/>
        <w:gridCol w:w="567"/>
        <w:gridCol w:w="567"/>
        <w:gridCol w:w="1230"/>
        <w:gridCol w:w="1560"/>
        <w:gridCol w:w="1037"/>
      </w:tblGrid>
      <w:tr w:rsidR="00F019A4" w:rsidRPr="006F3FAA" w:rsidTr="001817C1">
        <w:trPr>
          <w:trHeight w:val="405"/>
        </w:trPr>
        <w:tc>
          <w:tcPr>
            <w:tcW w:w="675" w:type="dxa"/>
            <w:vMerge w:val="restart"/>
          </w:tcPr>
          <w:p w:rsidR="00F019A4" w:rsidRPr="006F3FAA" w:rsidRDefault="00F019A4" w:rsidP="001817C1">
            <w:pPr>
              <w:rPr>
                <w:color w:val="000000"/>
                <w:sz w:val="28"/>
                <w:szCs w:val="28"/>
              </w:rPr>
            </w:pPr>
            <w:r w:rsidRPr="006F3FAA">
              <w:rPr>
                <w:color w:val="000000"/>
                <w:sz w:val="28"/>
                <w:szCs w:val="28"/>
              </w:rPr>
              <w:t xml:space="preserve">Класс </w:t>
            </w:r>
          </w:p>
        </w:tc>
        <w:tc>
          <w:tcPr>
            <w:tcW w:w="2410" w:type="dxa"/>
            <w:vMerge w:val="restart"/>
          </w:tcPr>
          <w:p w:rsidR="00F019A4" w:rsidRPr="006F3FAA" w:rsidRDefault="00F019A4" w:rsidP="001817C1">
            <w:pPr>
              <w:rPr>
                <w:color w:val="000000"/>
                <w:sz w:val="28"/>
                <w:szCs w:val="28"/>
              </w:rPr>
            </w:pPr>
            <w:r w:rsidRPr="006F3FAA">
              <w:rPr>
                <w:color w:val="000000"/>
                <w:sz w:val="28"/>
                <w:szCs w:val="28"/>
              </w:rPr>
              <w:t>Ф.И.О. учителя</w:t>
            </w:r>
          </w:p>
        </w:tc>
        <w:tc>
          <w:tcPr>
            <w:tcW w:w="909" w:type="dxa"/>
            <w:vMerge w:val="restart"/>
          </w:tcPr>
          <w:p w:rsidR="00F019A4" w:rsidRPr="006F3FAA" w:rsidRDefault="00F019A4" w:rsidP="001817C1">
            <w:pPr>
              <w:rPr>
                <w:color w:val="000000"/>
                <w:sz w:val="28"/>
                <w:szCs w:val="28"/>
              </w:rPr>
            </w:pPr>
            <w:r w:rsidRPr="006F3FAA">
              <w:rPr>
                <w:color w:val="000000"/>
                <w:sz w:val="28"/>
                <w:szCs w:val="28"/>
              </w:rPr>
              <w:t>писали</w:t>
            </w:r>
          </w:p>
        </w:tc>
        <w:tc>
          <w:tcPr>
            <w:tcW w:w="2210" w:type="dxa"/>
            <w:gridSpan w:val="4"/>
            <w:tcBorders>
              <w:bottom w:val="single" w:sz="4" w:space="0" w:color="auto"/>
            </w:tcBorders>
          </w:tcPr>
          <w:p w:rsidR="00F019A4" w:rsidRPr="006F3FAA" w:rsidRDefault="00F019A4" w:rsidP="001817C1">
            <w:pPr>
              <w:rPr>
                <w:color w:val="000000"/>
                <w:sz w:val="28"/>
                <w:szCs w:val="28"/>
              </w:rPr>
            </w:pPr>
            <w:r w:rsidRPr="006F3FAA">
              <w:rPr>
                <w:color w:val="000000"/>
                <w:sz w:val="28"/>
                <w:szCs w:val="28"/>
              </w:rPr>
              <w:t>Оценки</w:t>
            </w:r>
          </w:p>
        </w:tc>
        <w:tc>
          <w:tcPr>
            <w:tcW w:w="1230" w:type="dxa"/>
            <w:vMerge w:val="restart"/>
            <w:tcBorders>
              <w:right w:val="single" w:sz="4" w:space="0" w:color="auto"/>
            </w:tcBorders>
          </w:tcPr>
          <w:p w:rsidR="00F019A4" w:rsidRPr="006F3FAA" w:rsidRDefault="00F019A4" w:rsidP="001817C1">
            <w:pPr>
              <w:rPr>
                <w:color w:val="000000"/>
                <w:sz w:val="28"/>
                <w:szCs w:val="28"/>
              </w:rPr>
            </w:pPr>
            <w:r w:rsidRPr="006F3FAA">
              <w:rPr>
                <w:color w:val="000000"/>
                <w:sz w:val="28"/>
                <w:szCs w:val="28"/>
              </w:rPr>
              <w:t>%успеваемости</w:t>
            </w:r>
          </w:p>
        </w:tc>
        <w:tc>
          <w:tcPr>
            <w:tcW w:w="1560" w:type="dxa"/>
            <w:vMerge w:val="restart"/>
            <w:tcBorders>
              <w:left w:val="single" w:sz="4" w:space="0" w:color="auto"/>
            </w:tcBorders>
          </w:tcPr>
          <w:p w:rsidR="00F019A4" w:rsidRPr="006F3FAA" w:rsidRDefault="00F019A4" w:rsidP="001817C1">
            <w:pPr>
              <w:rPr>
                <w:color w:val="000000"/>
                <w:sz w:val="28"/>
                <w:szCs w:val="28"/>
              </w:rPr>
            </w:pPr>
            <w:r w:rsidRPr="006F3FAA">
              <w:rPr>
                <w:color w:val="000000"/>
                <w:sz w:val="28"/>
                <w:szCs w:val="28"/>
              </w:rPr>
              <w:t>% качества</w:t>
            </w:r>
          </w:p>
        </w:tc>
        <w:tc>
          <w:tcPr>
            <w:tcW w:w="1037" w:type="dxa"/>
            <w:vMerge w:val="restart"/>
          </w:tcPr>
          <w:p w:rsidR="00F019A4" w:rsidRPr="006F3FAA" w:rsidRDefault="00F019A4" w:rsidP="001817C1">
            <w:pPr>
              <w:rPr>
                <w:color w:val="000000"/>
                <w:sz w:val="28"/>
                <w:szCs w:val="28"/>
              </w:rPr>
            </w:pPr>
            <w:r w:rsidRPr="006F3FAA">
              <w:rPr>
                <w:color w:val="000000"/>
                <w:sz w:val="28"/>
                <w:szCs w:val="28"/>
              </w:rPr>
              <w:t>Средний балл</w:t>
            </w:r>
          </w:p>
        </w:tc>
      </w:tr>
      <w:tr w:rsidR="00F019A4" w:rsidRPr="006F3FAA" w:rsidTr="001817C1">
        <w:trPr>
          <w:trHeight w:val="360"/>
        </w:trPr>
        <w:tc>
          <w:tcPr>
            <w:tcW w:w="675" w:type="dxa"/>
            <w:vMerge/>
          </w:tcPr>
          <w:p w:rsidR="00F019A4" w:rsidRPr="006F3FAA" w:rsidRDefault="00F019A4" w:rsidP="001817C1">
            <w:pPr>
              <w:rPr>
                <w:color w:val="000000"/>
                <w:sz w:val="28"/>
                <w:szCs w:val="28"/>
              </w:rPr>
            </w:pPr>
          </w:p>
        </w:tc>
        <w:tc>
          <w:tcPr>
            <w:tcW w:w="2410" w:type="dxa"/>
            <w:vMerge/>
          </w:tcPr>
          <w:p w:rsidR="00F019A4" w:rsidRPr="006F3FAA" w:rsidRDefault="00F019A4" w:rsidP="001817C1">
            <w:pPr>
              <w:rPr>
                <w:color w:val="000000"/>
                <w:sz w:val="28"/>
                <w:szCs w:val="28"/>
              </w:rPr>
            </w:pPr>
          </w:p>
        </w:tc>
        <w:tc>
          <w:tcPr>
            <w:tcW w:w="909" w:type="dxa"/>
            <w:vMerge/>
          </w:tcPr>
          <w:p w:rsidR="00F019A4" w:rsidRPr="006F3FAA" w:rsidRDefault="00F019A4" w:rsidP="001817C1">
            <w:pPr>
              <w:rPr>
                <w:color w:val="000000"/>
                <w:sz w:val="28"/>
                <w:szCs w:val="28"/>
              </w:rPr>
            </w:pPr>
          </w:p>
        </w:tc>
        <w:tc>
          <w:tcPr>
            <w:tcW w:w="509" w:type="dxa"/>
            <w:tcBorders>
              <w:top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5</w:t>
            </w:r>
          </w:p>
        </w:tc>
        <w:tc>
          <w:tcPr>
            <w:tcW w:w="567" w:type="dxa"/>
            <w:tcBorders>
              <w:top w:val="single" w:sz="4" w:space="0" w:color="auto"/>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4</w:t>
            </w:r>
          </w:p>
        </w:tc>
        <w:tc>
          <w:tcPr>
            <w:tcW w:w="567" w:type="dxa"/>
            <w:tcBorders>
              <w:top w:val="single" w:sz="4" w:space="0" w:color="auto"/>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3</w:t>
            </w:r>
          </w:p>
        </w:tc>
        <w:tc>
          <w:tcPr>
            <w:tcW w:w="567" w:type="dxa"/>
            <w:tcBorders>
              <w:top w:val="single" w:sz="4" w:space="0" w:color="auto"/>
              <w:left w:val="single" w:sz="4" w:space="0" w:color="auto"/>
            </w:tcBorders>
          </w:tcPr>
          <w:p w:rsidR="00F019A4" w:rsidRPr="006F3FAA" w:rsidRDefault="00F019A4" w:rsidP="001817C1">
            <w:pPr>
              <w:rPr>
                <w:color w:val="000000"/>
                <w:sz w:val="28"/>
                <w:szCs w:val="28"/>
              </w:rPr>
            </w:pPr>
            <w:r w:rsidRPr="006F3FAA">
              <w:rPr>
                <w:color w:val="000000"/>
                <w:sz w:val="28"/>
                <w:szCs w:val="28"/>
              </w:rPr>
              <w:t>2</w:t>
            </w:r>
          </w:p>
        </w:tc>
        <w:tc>
          <w:tcPr>
            <w:tcW w:w="1230" w:type="dxa"/>
            <w:vMerge/>
            <w:tcBorders>
              <w:right w:val="single" w:sz="4" w:space="0" w:color="auto"/>
            </w:tcBorders>
          </w:tcPr>
          <w:p w:rsidR="00F019A4" w:rsidRPr="006F3FAA" w:rsidRDefault="00F019A4" w:rsidP="001817C1">
            <w:pPr>
              <w:rPr>
                <w:color w:val="000000"/>
                <w:sz w:val="28"/>
                <w:szCs w:val="28"/>
              </w:rPr>
            </w:pPr>
          </w:p>
        </w:tc>
        <w:tc>
          <w:tcPr>
            <w:tcW w:w="1560" w:type="dxa"/>
            <w:vMerge/>
            <w:tcBorders>
              <w:left w:val="single" w:sz="4" w:space="0" w:color="auto"/>
            </w:tcBorders>
          </w:tcPr>
          <w:p w:rsidR="00F019A4" w:rsidRPr="006F3FAA" w:rsidRDefault="00F019A4" w:rsidP="001817C1">
            <w:pPr>
              <w:rPr>
                <w:color w:val="000000"/>
                <w:sz w:val="28"/>
                <w:szCs w:val="28"/>
              </w:rPr>
            </w:pPr>
          </w:p>
        </w:tc>
        <w:tc>
          <w:tcPr>
            <w:tcW w:w="1037" w:type="dxa"/>
            <w:vMerge/>
          </w:tcPr>
          <w:p w:rsidR="00F019A4" w:rsidRPr="006F3FAA" w:rsidRDefault="00F019A4" w:rsidP="001817C1">
            <w:pPr>
              <w:rPr>
                <w:color w:val="000000"/>
                <w:sz w:val="28"/>
                <w:szCs w:val="28"/>
              </w:rPr>
            </w:pPr>
          </w:p>
        </w:tc>
      </w:tr>
      <w:tr w:rsidR="00F019A4" w:rsidRPr="006F3FAA" w:rsidTr="001817C1">
        <w:tc>
          <w:tcPr>
            <w:tcW w:w="675" w:type="dxa"/>
          </w:tcPr>
          <w:p w:rsidR="00F019A4" w:rsidRPr="006F3FAA" w:rsidRDefault="00F019A4" w:rsidP="001817C1">
            <w:pPr>
              <w:rPr>
                <w:color w:val="000000"/>
                <w:sz w:val="28"/>
                <w:szCs w:val="28"/>
              </w:rPr>
            </w:pPr>
            <w:r w:rsidRPr="006F3FAA">
              <w:rPr>
                <w:color w:val="000000"/>
                <w:sz w:val="28"/>
                <w:szCs w:val="28"/>
              </w:rPr>
              <w:t>2</w:t>
            </w:r>
            <w:r>
              <w:rPr>
                <w:color w:val="000000"/>
                <w:sz w:val="28"/>
                <w:szCs w:val="28"/>
              </w:rPr>
              <w:t>-а</w:t>
            </w:r>
          </w:p>
        </w:tc>
        <w:tc>
          <w:tcPr>
            <w:tcW w:w="2410" w:type="dxa"/>
          </w:tcPr>
          <w:p w:rsidR="00F019A4" w:rsidRPr="006F3FAA" w:rsidRDefault="00F019A4" w:rsidP="001817C1">
            <w:pPr>
              <w:rPr>
                <w:color w:val="000000"/>
                <w:sz w:val="28"/>
                <w:szCs w:val="28"/>
              </w:rPr>
            </w:pPr>
            <w:r>
              <w:rPr>
                <w:color w:val="000000"/>
                <w:sz w:val="28"/>
                <w:szCs w:val="28"/>
              </w:rPr>
              <w:t>Гусейнова С.О.</w:t>
            </w:r>
          </w:p>
        </w:tc>
        <w:tc>
          <w:tcPr>
            <w:tcW w:w="909" w:type="dxa"/>
          </w:tcPr>
          <w:p w:rsidR="00F019A4" w:rsidRPr="006F3FAA" w:rsidRDefault="00F019A4" w:rsidP="001817C1">
            <w:pPr>
              <w:rPr>
                <w:color w:val="000000"/>
                <w:sz w:val="28"/>
                <w:szCs w:val="28"/>
              </w:rPr>
            </w:pPr>
            <w:r>
              <w:rPr>
                <w:color w:val="000000"/>
                <w:sz w:val="28"/>
                <w:szCs w:val="28"/>
              </w:rPr>
              <w:t>15</w:t>
            </w:r>
          </w:p>
        </w:tc>
        <w:tc>
          <w:tcPr>
            <w:tcW w:w="509" w:type="dxa"/>
            <w:tcBorders>
              <w:right w:val="single" w:sz="4" w:space="0" w:color="auto"/>
            </w:tcBorders>
          </w:tcPr>
          <w:p w:rsidR="00F019A4" w:rsidRPr="006F3FAA" w:rsidRDefault="00F019A4" w:rsidP="001817C1">
            <w:pPr>
              <w:rPr>
                <w:color w:val="000000"/>
                <w:sz w:val="28"/>
                <w:szCs w:val="28"/>
              </w:rPr>
            </w:pPr>
            <w:r>
              <w:rPr>
                <w:color w:val="000000"/>
                <w:sz w:val="28"/>
                <w:szCs w:val="28"/>
              </w:rPr>
              <w:t>4</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6</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3</w:t>
            </w:r>
          </w:p>
        </w:tc>
        <w:tc>
          <w:tcPr>
            <w:tcW w:w="567" w:type="dxa"/>
            <w:tcBorders>
              <w:left w:val="single" w:sz="4" w:space="0" w:color="auto"/>
            </w:tcBorders>
          </w:tcPr>
          <w:p w:rsidR="00F019A4" w:rsidRPr="006F3FAA" w:rsidRDefault="00F019A4" w:rsidP="001817C1">
            <w:pPr>
              <w:rPr>
                <w:color w:val="000000"/>
                <w:sz w:val="28"/>
                <w:szCs w:val="28"/>
              </w:rPr>
            </w:pPr>
            <w:r w:rsidRPr="006F3FAA">
              <w:rPr>
                <w:color w:val="000000"/>
                <w:sz w:val="28"/>
                <w:szCs w:val="28"/>
              </w:rPr>
              <w:t>0</w:t>
            </w:r>
          </w:p>
        </w:tc>
        <w:tc>
          <w:tcPr>
            <w:tcW w:w="1230" w:type="dxa"/>
            <w:tcBorders>
              <w:right w:val="single" w:sz="4" w:space="0" w:color="auto"/>
            </w:tcBorders>
          </w:tcPr>
          <w:p w:rsidR="00F019A4" w:rsidRPr="006F3FAA" w:rsidRDefault="00F019A4" w:rsidP="001817C1">
            <w:pPr>
              <w:rPr>
                <w:color w:val="000000"/>
                <w:sz w:val="28"/>
                <w:szCs w:val="28"/>
              </w:rPr>
            </w:pPr>
            <w:r>
              <w:rPr>
                <w:color w:val="000000"/>
                <w:sz w:val="28"/>
                <w:szCs w:val="28"/>
              </w:rPr>
              <w:t>87</w:t>
            </w:r>
          </w:p>
        </w:tc>
        <w:tc>
          <w:tcPr>
            <w:tcW w:w="1560" w:type="dxa"/>
            <w:tcBorders>
              <w:left w:val="single" w:sz="4" w:space="0" w:color="auto"/>
            </w:tcBorders>
          </w:tcPr>
          <w:p w:rsidR="00F019A4" w:rsidRPr="006F3FAA" w:rsidRDefault="00F019A4" w:rsidP="001817C1">
            <w:pPr>
              <w:rPr>
                <w:color w:val="000000"/>
                <w:sz w:val="28"/>
                <w:szCs w:val="28"/>
              </w:rPr>
            </w:pPr>
            <w:r>
              <w:rPr>
                <w:color w:val="000000"/>
                <w:sz w:val="28"/>
                <w:szCs w:val="28"/>
              </w:rPr>
              <w:t>67</w:t>
            </w:r>
          </w:p>
        </w:tc>
        <w:tc>
          <w:tcPr>
            <w:tcW w:w="1037" w:type="dxa"/>
          </w:tcPr>
          <w:p w:rsidR="00F019A4" w:rsidRPr="006F3FAA" w:rsidRDefault="00F019A4" w:rsidP="001817C1">
            <w:pPr>
              <w:rPr>
                <w:color w:val="000000"/>
                <w:sz w:val="28"/>
                <w:szCs w:val="28"/>
              </w:rPr>
            </w:pPr>
            <w:r>
              <w:rPr>
                <w:color w:val="000000"/>
                <w:sz w:val="28"/>
                <w:szCs w:val="28"/>
              </w:rPr>
              <w:t>3.8</w:t>
            </w:r>
          </w:p>
        </w:tc>
      </w:tr>
      <w:tr w:rsidR="00F019A4" w:rsidRPr="006F3FAA" w:rsidTr="001817C1">
        <w:tc>
          <w:tcPr>
            <w:tcW w:w="675" w:type="dxa"/>
          </w:tcPr>
          <w:p w:rsidR="00F019A4" w:rsidRPr="006F3FAA" w:rsidRDefault="00F019A4" w:rsidP="001817C1">
            <w:pPr>
              <w:rPr>
                <w:color w:val="000000"/>
                <w:sz w:val="28"/>
                <w:szCs w:val="28"/>
              </w:rPr>
            </w:pPr>
            <w:r>
              <w:rPr>
                <w:color w:val="000000"/>
                <w:sz w:val="28"/>
                <w:szCs w:val="28"/>
              </w:rPr>
              <w:t>2-б</w:t>
            </w:r>
          </w:p>
        </w:tc>
        <w:tc>
          <w:tcPr>
            <w:tcW w:w="2410" w:type="dxa"/>
          </w:tcPr>
          <w:p w:rsidR="00F019A4" w:rsidRDefault="00F019A4" w:rsidP="001817C1">
            <w:pPr>
              <w:rPr>
                <w:color w:val="000000"/>
                <w:sz w:val="28"/>
                <w:szCs w:val="28"/>
              </w:rPr>
            </w:pPr>
            <w:r>
              <w:rPr>
                <w:color w:val="000000"/>
                <w:sz w:val="28"/>
                <w:szCs w:val="28"/>
              </w:rPr>
              <w:t>Исакова Х.Ш.</w:t>
            </w:r>
          </w:p>
        </w:tc>
        <w:tc>
          <w:tcPr>
            <w:tcW w:w="909" w:type="dxa"/>
          </w:tcPr>
          <w:p w:rsidR="00F019A4" w:rsidRPr="006F3FAA" w:rsidRDefault="00F019A4" w:rsidP="001817C1">
            <w:pPr>
              <w:rPr>
                <w:color w:val="000000"/>
                <w:sz w:val="28"/>
                <w:szCs w:val="28"/>
              </w:rPr>
            </w:pPr>
            <w:r>
              <w:rPr>
                <w:color w:val="000000"/>
                <w:sz w:val="28"/>
                <w:szCs w:val="28"/>
              </w:rPr>
              <w:t>12</w:t>
            </w:r>
          </w:p>
        </w:tc>
        <w:tc>
          <w:tcPr>
            <w:tcW w:w="509" w:type="dxa"/>
            <w:tcBorders>
              <w:right w:val="single" w:sz="4" w:space="0" w:color="auto"/>
            </w:tcBorders>
          </w:tcPr>
          <w:p w:rsidR="00F019A4" w:rsidRPr="006F3FAA" w:rsidRDefault="00F019A4" w:rsidP="001817C1">
            <w:pPr>
              <w:rPr>
                <w:color w:val="000000"/>
                <w:sz w:val="28"/>
                <w:szCs w:val="28"/>
              </w:rPr>
            </w:pPr>
            <w:r>
              <w:rPr>
                <w:color w:val="000000"/>
                <w:sz w:val="28"/>
                <w:szCs w:val="28"/>
              </w:rPr>
              <w:t>2</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Pr>
                <w:color w:val="000000"/>
                <w:sz w:val="28"/>
                <w:szCs w:val="28"/>
              </w:rPr>
              <w:t>2</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Pr>
                <w:color w:val="000000"/>
                <w:sz w:val="28"/>
                <w:szCs w:val="28"/>
              </w:rPr>
              <w:t>6</w:t>
            </w:r>
          </w:p>
        </w:tc>
        <w:tc>
          <w:tcPr>
            <w:tcW w:w="567" w:type="dxa"/>
            <w:tcBorders>
              <w:left w:val="single" w:sz="4" w:space="0" w:color="auto"/>
            </w:tcBorders>
          </w:tcPr>
          <w:p w:rsidR="00F019A4" w:rsidRPr="006F3FAA" w:rsidRDefault="00F019A4" w:rsidP="001817C1">
            <w:pPr>
              <w:rPr>
                <w:color w:val="000000"/>
                <w:sz w:val="28"/>
                <w:szCs w:val="28"/>
              </w:rPr>
            </w:pPr>
            <w:r>
              <w:rPr>
                <w:color w:val="000000"/>
                <w:sz w:val="28"/>
                <w:szCs w:val="28"/>
              </w:rPr>
              <w:t>2</w:t>
            </w:r>
          </w:p>
        </w:tc>
        <w:tc>
          <w:tcPr>
            <w:tcW w:w="1230" w:type="dxa"/>
            <w:tcBorders>
              <w:right w:val="single" w:sz="4" w:space="0" w:color="auto"/>
            </w:tcBorders>
          </w:tcPr>
          <w:p w:rsidR="00F019A4" w:rsidRPr="006F3FAA" w:rsidRDefault="00F019A4" w:rsidP="001817C1">
            <w:pPr>
              <w:rPr>
                <w:color w:val="000000"/>
                <w:sz w:val="28"/>
                <w:szCs w:val="28"/>
              </w:rPr>
            </w:pPr>
            <w:r>
              <w:rPr>
                <w:color w:val="000000"/>
                <w:sz w:val="28"/>
                <w:szCs w:val="28"/>
              </w:rPr>
              <w:t>83</w:t>
            </w:r>
          </w:p>
        </w:tc>
        <w:tc>
          <w:tcPr>
            <w:tcW w:w="1560" w:type="dxa"/>
            <w:tcBorders>
              <w:left w:val="single" w:sz="4" w:space="0" w:color="auto"/>
            </w:tcBorders>
          </w:tcPr>
          <w:p w:rsidR="00F019A4" w:rsidRPr="006F3FAA" w:rsidRDefault="00F019A4" w:rsidP="001817C1">
            <w:pPr>
              <w:rPr>
                <w:color w:val="000000"/>
                <w:sz w:val="28"/>
                <w:szCs w:val="28"/>
              </w:rPr>
            </w:pPr>
            <w:r>
              <w:rPr>
                <w:color w:val="000000"/>
                <w:sz w:val="28"/>
                <w:szCs w:val="28"/>
              </w:rPr>
              <w:t>33</w:t>
            </w:r>
          </w:p>
        </w:tc>
        <w:tc>
          <w:tcPr>
            <w:tcW w:w="1037" w:type="dxa"/>
          </w:tcPr>
          <w:p w:rsidR="00F019A4" w:rsidRPr="006F3FAA" w:rsidRDefault="00F019A4" w:rsidP="001817C1">
            <w:pPr>
              <w:rPr>
                <w:color w:val="000000"/>
                <w:sz w:val="28"/>
                <w:szCs w:val="28"/>
              </w:rPr>
            </w:pPr>
            <w:r>
              <w:rPr>
                <w:color w:val="000000"/>
                <w:sz w:val="28"/>
                <w:szCs w:val="28"/>
              </w:rPr>
              <w:t>3.3</w:t>
            </w:r>
          </w:p>
        </w:tc>
      </w:tr>
      <w:tr w:rsidR="00F019A4" w:rsidRPr="006F3FAA" w:rsidTr="001817C1">
        <w:tc>
          <w:tcPr>
            <w:tcW w:w="675" w:type="dxa"/>
          </w:tcPr>
          <w:p w:rsidR="00F019A4" w:rsidRPr="006F3FAA" w:rsidRDefault="00F019A4" w:rsidP="001817C1">
            <w:pPr>
              <w:rPr>
                <w:color w:val="000000"/>
                <w:sz w:val="28"/>
                <w:szCs w:val="28"/>
              </w:rPr>
            </w:pPr>
            <w:r w:rsidRPr="006F3FAA">
              <w:rPr>
                <w:color w:val="000000"/>
                <w:sz w:val="28"/>
                <w:szCs w:val="28"/>
              </w:rPr>
              <w:t>3</w:t>
            </w:r>
          </w:p>
        </w:tc>
        <w:tc>
          <w:tcPr>
            <w:tcW w:w="2410" w:type="dxa"/>
          </w:tcPr>
          <w:p w:rsidR="00F019A4" w:rsidRPr="006F3FAA" w:rsidRDefault="00F019A4" w:rsidP="001817C1">
            <w:pPr>
              <w:rPr>
                <w:color w:val="000000"/>
                <w:sz w:val="28"/>
                <w:szCs w:val="28"/>
              </w:rPr>
            </w:pPr>
            <w:r>
              <w:rPr>
                <w:color w:val="000000"/>
                <w:sz w:val="28"/>
                <w:szCs w:val="28"/>
              </w:rPr>
              <w:t>Айгунова А.Н.</w:t>
            </w:r>
          </w:p>
        </w:tc>
        <w:tc>
          <w:tcPr>
            <w:tcW w:w="909" w:type="dxa"/>
          </w:tcPr>
          <w:p w:rsidR="00F019A4" w:rsidRPr="006F3FAA" w:rsidRDefault="00F019A4" w:rsidP="001817C1">
            <w:pPr>
              <w:rPr>
                <w:color w:val="000000"/>
                <w:sz w:val="28"/>
                <w:szCs w:val="28"/>
              </w:rPr>
            </w:pPr>
            <w:r>
              <w:rPr>
                <w:color w:val="000000"/>
                <w:sz w:val="28"/>
                <w:szCs w:val="28"/>
              </w:rPr>
              <w:t>19</w:t>
            </w:r>
          </w:p>
        </w:tc>
        <w:tc>
          <w:tcPr>
            <w:tcW w:w="509" w:type="dxa"/>
            <w:tcBorders>
              <w:right w:val="single" w:sz="4" w:space="0" w:color="auto"/>
            </w:tcBorders>
          </w:tcPr>
          <w:p w:rsidR="00F019A4" w:rsidRPr="006F3FAA" w:rsidRDefault="00F019A4" w:rsidP="001817C1">
            <w:pPr>
              <w:rPr>
                <w:color w:val="000000"/>
                <w:sz w:val="28"/>
                <w:szCs w:val="28"/>
              </w:rPr>
            </w:pPr>
            <w:r>
              <w:rPr>
                <w:color w:val="000000"/>
                <w:sz w:val="28"/>
                <w:szCs w:val="28"/>
              </w:rPr>
              <w:t>7</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5</w:t>
            </w:r>
          </w:p>
        </w:tc>
        <w:tc>
          <w:tcPr>
            <w:tcW w:w="567" w:type="dxa"/>
            <w:tcBorders>
              <w:left w:val="single" w:sz="4" w:space="0" w:color="auto"/>
              <w:right w:val="single" w:sz="4" w:space="0" w:color="auto"/>
            </w:tcBorders>
          </w:tcPr>
          <w:p w:rsidR="00F019A4" w:rsidRPr="006F3FAA" w:rsidRDefault="00F019A4" w:rsidP="001817C1">
            <w:pPr>
              <w:rPr>
                <w:color w:val="000000"/>
                <w:sz w:val="28"/>
                <w:szCs w:val="28"/>
              </w:rPr>
            </w:pPr>
            <w:r w:rsidRPr="006F3FAA">
              <w:rPr>
                <w:color w:val="000000"/>
                <w:sz w:val="28"/>
                <w:szCs w:val="28"/>
              </w:rPr>
              <w:t>6</w:t>
            </w:r>
          </w:p>
        </w:tc>
        <w:tc>
          <w:tcPr>
            <w:tcW w:w="567" w:type="dxa"/>
            <w:tcBorders>
              <w:left w:val="single" w:sz="4" w:space="0" w:color="auto"/>
            </w:tcBorders>
          </w:tcPr>
          <w:p w:rsidR="00F019A4" w:rsidRPr="006F3FAA" w:rsidRDefault="00F019A4" w:rsidP="001817C1">
            <w:pPr>
              <w:rPr>
                <w:color w:val="000000"/>
                <w:sz w:val="28"/>
                <w:szCs w:val="28"/>
              </w:rPr>
            </w:pPr>
            <w:r>
              <w:rPr>
                <w:color w:val="000000"/>
                <w:sz w:val="28"/>
                <w:szCs w:val="28"/>
              </w:rPr>
              <w:t>0</w:t>
            </w:r>
          </w:p>
        </w:tc>
        <w:tc>
          <w:tcPr>
            <w:tcW w:w="1230" w:type="dxa"/>
            <w:tcBorders>
              <w:right w:val="single" w:sz="4" w:space="0" w:color="auto"/>
            </w:tcBorders>
          </w:tcPr>
          <w:p w:rsidR="00F019A4" w:rsidRPr="006F3FAA" w:rsidRDefault="00F019A4" w:rsidP="001817C1">
            <w:pPr>
              <w:rPr>
                <w:color w:val="000000"/>
                <w:sz w:val="28"/>
                <w:szCs w:val="28"/>
              </w:rPr>
            </w:pPr>
            <w:r>
              <w:rPr>
                <w:color w:val="000000"/>
                <w:sz w:val="28"/>
                <w:szCs w:val="28"/>
              </w:rPr>
              <w:t>100</w:t>
            </w:r>
          </w:p>
        </w:tc>
        <w:tc>
          <w:tcPr>
            <w:tcW w:w="1560" w:type="dxa"/>
            <w:tcBorders>
              <w:left w:val="single" w:sz="4" w:space="0" w:color="auto"/>
            </w:tcBorders>
          </w:tcPr>
          <w:p w:rsidR="00F019A4" w:rsidRPr="006F3FAA" w:rsidRDefault="00F019A4" w:rsidP="001817C1">
            <w:pPr>
              <w:rPr>
                <w:color w:val="000000"/>
                <w:sz w:val="28"/>
                <w:szCs w:val="28"/>
              </w:rPr>
            </w:pPr>
            <w:r>
              <w:rPr>
                <w:color w:val="000000"/>
                <w:sz w:val="28"/>
                <w:szCs w:val="28"/>
              </w:rPr>
              <w:t>63</w:t>
            </w:r>
          </w:p>
        </w:tc>
        <w:tc>
          <w:tcPr>
            <w:tcW w:w="1037" w:type="dxa"/>
          </w:tcPr>
          <w:p w:rsidR="00F019A4" w:rsidRPr="006F3FAA" w:rsidRDefault="00F019A4" w:rsidP="001817C1">
            <w:pPr>
              <w:rPr>
                <w:color w:val="000000"/>
                <w:sz w:val="28"/>
                <w:szCs w:val="28"/>
              </w:rPr>
            </w:pPr>
            <w:r>
              <w:rPr>
                <w:color w:val="000000"/>
                <w:sz w:val="28"/>
                <w:szCs w:val="28"/>
              </w:rPr>
              <w:t>4</w:t>
            </w:r>
          </w:p>
        </w:tc>
      </w:tr>
      <w:tr w:rsidR="00F019A4" w:rsidRPr="006F3FAA" w:rsidTr="001817C1">
        <w:tc>
          <w:tcPr>
            <w:tcW w:w="675" w:type="dxa"/>
          </w:tcPr>
          <w:p w:rsidR="00F019A4" w:rsidRPr="006F3FAA" w:rsidRDefault="00F019A4" w:rsidP="001817C1">
            <w:pPr>
              <w:rPr>
                <w:color w:val="000000"/>
                <w:sz w:val="28"/>
                <w:szCs w:val="28"/>
              </w:rPr>
            </w:pPr>
            <w:r w:rsidRPr="006F3FAA">
              <w:rPr>
                <w:color w:val="000000"/>
                <w:sz w:val="28"/>
                <w:szCs w:val="28"/>
              </w:rPr>
              <w:t>4</w:t>
            </w:r>
          </w:p>
        </w:tc>
        <w:tc>
          <w:tcPr>
            <w:tcW w:w="2410" w:type="dxa"/>
          </w:tcPr>
          <w:p w:rsidR="00F019A4" w:rsidRPr="006F3FAA" w:rsidRDefault="00F019A4" w:rsidP="001817C1">
            <w:pPr>
              <w:rPr>
                <w:color w:val="000000"/>
                <w:sz w:val="28"/>
                <w:szCs w:val="28"/>
              </w:rPr>
            </w:pPr>
            <w:r>
              <w:rPr>
                <w:color w:val="000000"/>
                <w:sz w:val="28"/>
                <w:szCs w:val="28"/>
              </w:rPr>
              <w:t>Алиева Б.М.</w:t>
            </w:r>
          </w:p>
        </w:tc>
        <w:tc>
          <w:tcPr>
            <w:tcW w:w="909" w:type="dxa"/>
          </w:tcPr>
          <w:p w:rsidR="00F019A4" w:rsidRPr="006E749A" w:rsidRDefault="00F019A4" w:rsidP="001817C1">
            <w:pPr>
              <w:rPr>
                <w:sz w:val="28"/>
                <w:szCs w:val="28"/>
              </w:rPr>
            </w:pPr>
            <w:r>
              <w:rPr>
                <w:sz w:val="28"/>
                <w:szCs w:val="28"/>
              </w:rPr>
              <w:t>22</w:t>
            </w:r>
          </w:p>
        </w:tc>
        <w:tc>
          <w:tcPr>
            <w:tcW w:w="509" w:type="dxa"/>
            <w:tcBorders>
              <w:right w:val="single" w:sz="4" w:space="0" w:color="auto"/>
            </w:tcBorders>
          </w:tcPr>
          <w:p w:rsidR="00F019A4" w:rsidRPr="006E749A" w:rsidRDefault="00F019A4" w:rsidP="001817C1">
            <w:pPr>
              <w:rPr>
                <w:sz w:val="28"/>
                <w:szCs w:val="28"/>
              </w:rPr>
            </w:pPr>
            <w:r>
              <w:rPr>
                <w:sz w:val="28"/>
                <w:szCs w:val="28"/>
              </w:rPr>
              <w:t>8</w:t>
            </w:r>
          </w:p>
        </w:tc>
        <w:tc>
          <w:tcPr>
            <w:tcW w:w="567" w:type="dxa"/>
            <w:tcBorders>
              <w:left w:val="single" w:sz="4" w:space="0" w:color="auto"/>
              <w:right w:val="single" w:sz="4" w:space="0" w:color="auto"/>
            </w:tcBorders>
          </w:tcPr>
          <w:p w:rsidR="00F019A4" w:rsidRPr="006E749A" w:rsidRDefault="00F019A4" w:rsidP="001817C1">
            <w:pPr>
              <w:rPr>
                <w:sz w:val="28"/>
                <w:szCs w:val="28"/>
              </w:rPr>
            </w:pPr>
            <w:r>
              <w:rPr>
                <w:sz w:val="28"/>
                <w:szCs w:val="28"/>
              </w:rPr>
              <w:t>4</w:t>
            </w:r>
          </w:p>
        </w:tc>
        <w:tc>
          <w:tcPr>
            <w:tcW w:w="567" w:type="dxa"/>
            <w:tcBorders>
              <w:left w:val="single" w:sz="4" w:space="0" w:color="auto"/>
              <w:right w:val="single" w:sz="4" w:space="0" w:color="auto"/>
            </w:tcBorders>
          </w:tcPr>
          <w:p w:rsidR="00F019A4" w:rsidRPr="006E749A" w:rsidRDefault="00F019A4" w:rsidP="001817C1">
            <w:pPr>
              <w:rPr>
                <w:sz w:val="28"/>
                <w:szCs w:val="28"/>
              </w:rPr>
            </w:pPr>
            <w:r>
              <w:rPr>
                <w:sz w:val="28"/>
                <w:szCs w:val="28"/>
              </w:rPr>
              <w:t>10</w:t>
            </w:r>
          </w:p>
        </w:tc>
        <w:tc>
          <w:tcPr>
            <w:tcW w:w="567" w:type="dxa"/>
            <w:tcBorders>
              <w:left w:val="single" w:sz="4" w:space="0" w:color="auto"/>
            </w:tcBorders>
          </w:tcPr>
          <w:p w:rsidR="00F019A4" w:rsidRPr="006E749A" w:rsidRDefault="00F019A4" w:rsidP="001817C1">
            <w:pPr>
              <w:rPr>
                <w:sz w:val="28"/>
                <w:szCs w:val="28"/>
              </w:rPr>
            </w:pPr>
            <w:r>
              <w:rPr>
                <w:sz w:val="28"/>
                <w:szCs w:val="28"/>
              </w:rPr>
              <w:t>0</w:t>
            </w:r>
          </w:p>
        </w:tc>
        <w:tc>
          <w:tcPr>
            <w:tcW w:w="1230" w:type="dxa"/>
            <w:tcBorders>
              <w:right w:val="single" w:sz="4" w:space="0" w:color="auto"/>
            </w:tcBorders>
          </w:tcPr>
          <w:p w:rsidR="00F019A4" w:rsidRPr="006E749A" w:rsidRDefault="00F019A4" w:rsidP="001817C1">
            <w:pPr>
              <w:rPr>
                <w:sz w:val="28"/>
                <w:szCs w:val="28"/>
              </w:rPr>
            </w:pPr>
            <w:r>
              <w:rPr>
                <w:sz w:val="28"/>
                <w:szCs w:val="28"/>
              </w:rPr>
              <w:t>100</w:t>
            </w:r>
          </w:p>
        </w:tc>
        <w:tc>
          <w:tcPr>
            <w:tcW w:w="1560" w:type="dxa"/>
            <w:tcBorders>
              <w:left w:val="single" w:sz="4" w:space="0" w:color="auto"/>
            </w:tcBorders>
          </w:tcPr>
          <w:p w:rsidR="00F019A4" w:rsidRPr="006E749A" w:rsidRDefault="00F019A4" w:rsidP="001817C1">
            <w:pPr>
              <w:rPr>
                <w:sz w:val="28"/>
                <w:szCs w:val="28"/>
              </w:rPr>
            </w:pPr>
            <w:r>
              <w:rPr>
                <w:sz w:val="28"/>
                <w:szCs w:val="28"/>
              </w:rPr>
              <w:t>54</w:t>
            </w:r>
          </w:p>
        </w:tc>
        <w:tc>
          <w:tcPr>
            <w:tcW w:w="1037" w:type="dxa"/>
          </w:tcPr>
          <w:p w:rsidR="00F019A4" w:rsidRPr="006E749A" w:rsidRDefault="00F019A4" w:rsidP="001817C1">
            <w:pPr>
              <w:rPr>
                <w:sz w:val="28"/>
                <w:szCs w:val="28"/>
              </w:rPr>
            </w:pPr>
            <w:r>
              <w:rPr>
                <w:sz w:val="28"/>
                <w:szCs w:val="28"/>
              </w:rPr>
              <w:t>3.9</w:t>
            </w:r>
          </w:p>
        </w:tc>
      </w:tr>
    </w:tbl>
    <w:p w:rsidR="00F019A4" w:rsidRPr="006F3FAA" w:rsidRDefault="00F019A4" w:rsidP="00F019A4">
      <w:pPr>
        <w:shd w:val="clear" w:color="auto" w:fill="FFFFFF"/>
        <w:spacing w:after="0" w:line="240" w:lineRule="auto"/>
        <w:rPr>
          <w:rFonts w:ascii="Times New Roman" w:eastAsia="Times New Roman" w:hAnsi="Times New Roman" w:cs="Times New Roman"/>
          <w:color w:val="000000"/>
          <w:sz w:val="28"/>
          <w:szCs w:val="28"/>
        </w:rPr>
      </w:pPr>
    </w:p>
    <w:p w:rsidR="00F019A4" w:rsidRDefault="00F019A4" w:rsidP="00F019A4">
      <w:pPr>
        <w:shd w:val="clear" w:color="auto" w:fill="FFFFFF"/>
        <w:spacing w:after="0" w:line="240" w:lineRule="auto"/>
        <w:rPr>
          <w:rStyle w:val="c5"/>
          <w:rFonts w:ascii="Times New Roman" w:hAnsi="Times New Roman" w:cs="Times New Roman"/>
          <w:color w:val="000000"/>
          <w:sz w:val="28"/>
          <w:szCs w:val="28"/>
          <w:shd w:val="clear" w:color="auto" w:fill="FFFFFF"/>
        </w:rPr>
      </w:pPr>
      <w:r w:rsidRPr="006F3FAA">
        <w:rPr>
          <w:rStyle w:val="c5"/>
          <w:rFonts w:ascii="Times New Roman" w:hAnsi="Times New Roman" w:cs="Times New Roman"/>
          <w:i/>
          <w:iCs/>
          <w:color w:val="000000"/>
          <w:sz w:val="28"/>
          <w:szCs w:val="28"/>
          <w:shd w:val="clear" w:color="auto" w:fill="FFFFFF"/>
        </w:rPr>
        <w:t>Рекомендации по окружающему миру</w:t>
      </w:r>
      <w:r w:rsidRPr="006F3FAA">
        <w:rPr>
          <w:rStyle w:val="c5"/>
          <w:rFonts w:ascii="Times New Roman" w:hAnsi="Times New Roman" w:cs="Times New Roman"/>
          <w:color w:val="000000"/>
          <w:sz w:val="28"/>
          <w:szCs w:val="28"/>
          <w:shd w:val="clear" w:color="auto" w:fill="FFFFFF"/>
        </w:rPr>
        <w:t>:  расширять,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w:t>
      </w:r>
    </w:p>
    <w:p w:rsidR="00F019A4" w:rsidRPr="008672DC" w:rsidRDefault="00F019A4" w:rsidP="00F019A4">
      <w:pPr>
        <w:pStyle w:val="c6"/>
        <w:shd w:val="clear" w:color="auto" w:fill="FFFFFF"/>
        <w:spacing w:before="0" w:beforeAutospacing="0" w:after="0" w:afterAutospacing="0"/>
        <w:rPr>
          <w:color w:val="000000"/>
          <w:sz w:val="28"/>
          <w:szCs w:val="28"/>
        </w:rPr>
      </w:pPr>
      <w:r w:rsidRPr="008672DC">
        <w:rPr>
          <w:rStyle w:val="c0"/>
          <w:color w:val="000000"/>
          <w:sz w:val="28"/>
          <w:szCs w:val="28"/>
        </w:rPr>
        <w:t>В рамках внутришкольного контроля  были  посещены уроки математики, русского языка,  окружающего  мира в</w:t>
      </w:r>
      <w:r>
        <w:rPr>
          <w:rStyle w:val="c0"/>
          <w:color w:val="000000"/>
          <w:sz w:val="28"/>
          <w:szCs w:val="28"/>
        </w:rPr>
        <w:t xml:space="preserve"> начальных  классах. </w:t>
      </w:r>
      <w:r w:rsidRPr="008672DC">
        <w:rPr>
          <w:rStyle w:val="c0"/>
          <w:color w:val="000000"/>
          <w:sz w:val="28"/>
          <w:szCs w:val="28"/>
        </w:rPr>
        <w:t xml:space="preserve"> Все обучающиеся осваивают требования  ФГОС НОО: знают и используют знаково-символические средства  для решения познавательных задач, учитывают выделенные учителем ориентиры и действия в новом учебном материале  в сотрудничестве  с учителем, оценивают  правильность выполнения действий, проводят оценку и самооценку, учитывают разные мнения и стремятся к координации различных позиций в сотрудничестве.</w:t>
      </w:r>
    </w:p>
    <w:p w:rsidR="00F019A4" w:rsidRPr="00930B7E" w:rsidRDefault="00F019A4" w:rsidP="00F019A4">
      <w:pPr>
        <w:pStyle w:val="c6"/>
        <w:shd w:val="clear" w:color="auto" w:fill="FFFFFF"/>
        <w:spacing w:before="0" w:beforeAutospacing="0" w:after="0" w:afterAutospacing="0"/>
        <w:rPr>
          <w:color w:val="000000"/>
          <w:sz w:val="28"/>
          <w:szCs w:val="28"/>
        </w:rPr>
      </w:pPr>
      <w:r w:rsidRPr="008672DC">
        <w:rPr>
          <w:rStyle w:val="c0"/>
          <w:color w:val="000000"/>
          <w:sz w:val="28"/>
          <w:szCs w:val="28"/>
        </w:rPr>
        <w:t>На посещенных уроках эти обучающиеся  осуществляют поиск необходимой информации  для выполнения учебного задания, планируют свои действия   в соответствии с поставленной задачей. Они любознательны, учатся высказывать и отстаивать свою точку зрения.  Всегда готовят домашнее задание, знают подготовленный материал, воспроизводит его в полном объеме.  </w:t>
      </w:r>
    </w:p>
    <w:p w:rsidR="00F019A4" w:rsidRDefault="00F019A4" w:rsidP="00F019A4">
      <w:pPr>
        <w:pStyle w:val="Style2"/>
        <w:widowControl/>
        <w:spacing w:line="240" w:lineRule="auto"/>
        <w:ind w:firstLine="0"/>
        <w:rPr>
          <w:rStyle w:val="FontStyle12"/>
          <w:b w:val="0"/>
          <w:sz w:val="28"/>
        </w:rPr>
      </w:pPr>
      <w:r>
        <w:rPr>
          <w:rStyle w:val="FontStyle12"/>
          <w:sz w:val="28"/>
        </w:rPr>
        <w:t xml:space="preserve">  В школе  создана  ГКП, где детей дошкольного возраста (5-6 лет) в подготовительной  группе готовят к поступлению в 1 класс. Для работы группы созданы все условия: выделено на первом этаже отдельное большое классное помещение, составлены режим дня и расписание занятий,  имеются образовательная программа и предметно-пространственная развивающая образовательная  среда.  В группе занимаются в этом году 13 детей.</w:t>
      </w:r>
    </w:p>
    <w:p w:rsidR="00F019A4" w:rsidRPr="00BF33B5" w:rsidRDefault="00F019A4" w:rsidP="00F019A4">
      <w:pPr>
        <w:pStyle w:val="Style2"/>
        <w:widowControl/>
        <w:spacing w:line="240" w:lineRule="auto"/>
        <w:ind w:firstLine="0"/>
        <w:rPr>
          <w:bCs/>
          <w:sz w:val="28"/>
          <w:szCs w:val="22"/>
        </w:rPr>
      </w:pPr>
      <w:r>
        <w:rPr>
          <w:rStyle w:val="FontStyle12"/>
          <w:sz w:val="28"/>
        </w:rPr>
        <w:t xml:space="preserve"> Классное помещение разбито на уголки по разным направлениям:  «Художественно-эстетическое развитие», «Речевое», «Познавательное развитие», «Социально-личностное развитие», «Физическое развитие». </w:t>
      </w:r>
    </w:p>
    <w:p w:rsidR="00F019A4" w:rsidRPr="008672DC" w:rsidRDefault="00F019A4" w:rsidP="00F019A4">
      <w:pPr>
        <w:spacing w:after="0" w:line="240" w:lineRule="auto"/>
        <w:rPr>
          <w:rFonts w:ascii="Times New Roman" w:hAnsi="Times New Roman" w:cs="Times New Roman"/>
          <w:sz w:val="28"/>
          <w:szCs w:val="28"/>
        </w:rPr>
      </w:pPr>
    </w:p>
    <w:p w:rsidR="00F019A4" w:rsidRPr="008672DC" w:rsidRDefault="00F019A4" w:rsidP="00F019A4">
      <w:pPr>
        <w:spacing w:after="0" w:line="240" w:lineRule="auto"/>
        <w:ind w:right="57"/>
        <w:jc w:val="both"/>
        <w:rPr>
          <w:rFonts w:ascii="Times New Roman" w:eastAsia="Calibri" w:hAnsi="Times New Roman" w:cs="Times New Roman"/>
          <w:sz w:val="28"/>
          <w:szCs w:val="28"/>
        </w:rPr>
      </w:pPr>
      <w:r w:rsidRPr="008672DC">
        <w:rPr>
          <w:rFonts w:ascii="Times New Roman" w:hAnsi="Times New Roman" w:cs="Times New Roman"/>
          <w:sz w:val="28"/>
          <w:szCs w:val="28"/>
        </w:rPr>
        <w:t xml:space="preserve">        Были п</w:t>
      </w:r>
      <w:r w:rsidRPr="008672DC">
        <w:rPr>
          <w:rFonts w:ascii="Times New Roman" w:eastAsia="Calibri" w:hAnsi="Times New Roman" w:cs="Times New Roman"/>
          <w:sz w:val="28"/>
          <w:szCs w:val="28"/>
        </w:rPr>
        <w:t>роведены  школьные методические объединения (ШМО) по  вопросам проведения олимпиады, по контрольным работам, по проведению пробных ГИА и обсуждение результатов пробных ГИА;</w:t>
      </w:r>
    </w:p>
    <w:p w:rsidR="00F019A4" w:rsidRPr="008672DC" w:rsidRDefault="00F019A4" w:rsidP="00F019A4">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lastRenderedPageBreak/>
        <w:t xml:space="preserve">       Ежемесячно про</w:t>
      </w:r>
      <w:r>
        <w:rPr>
          <w:rFonts w:ascii="Times New Roman" w:hAnsi="Times New Roman" w:cs="Times New Roman"/>
          <w:sz w:val="28"/>
          <w:szCs w:val="28"/>
        </w:rPr>
        <w:t xml:space="preserve">водились </w:t>
      </w:r>
      <w:r w:rsidRPr="008672DC">
        <w:rPr>
          <w:rFonts w:ascii="Times New Roman" w:hAnsi="Times New Roman" w:cs="Times New Roman"/>
          <w:sz w:val="28"/>
          <w:szCs w:val="28"/>
        </w:rPr>
        <w:t xml:space="preserve"> встречи администрации школы с  родителями выпускников, имеющими по результатам пробных школьных работ по  русскому языку  и математике неудовлетворительные оценки.</w:t>
      </w:r>
    </w:p>
    <w:p w:rsidR="00F019A4" w:rsidRPr="008672DC" w:rsidRDefault="00F019A4" w:rsidP="00F019A4">
      <w:pPr>
        <w:pStyle w:val="a6"/>
        <w:shd w:val="clear" w:color="auto" w:fill="FFFFFF"/>
        <w:spacing w:before="0" w:beforeAutospacing="0" w:after="0" w:afterAutospacing="0"/>
        <w:ind w:right="57"/>
        <w:jc w:val="both"/>
        <w:rPr>
          <w:sz w:val="28"/>
          <w:szCs w:val="28"/>
        </w:rPr>
      </w:pPr>
      <w:r>
        <w:rPr>
          <w:sz w:val="28"/>
          <w:szCs w:val="28"/>
        </w:rPr>
        <w:t xml:space="preserve">   Учитель регулярно анализировали  ошибки учащихся, вносили </w:t>
      </w:r>
      <w:r w:rsidRPr="008672DC">
        <w:rPr>
          <w:sz w:val="28"/>
          <w:szCs w:val="28"/>
        </w:rPr>
        <w:t>соответствующие корректировки в</w:t>
      </w:r>
      <w:r>
        <w:rPr>
          <w:sz w:val="28"/>
          <w:szCs w:val="28"/>
        </w:rPr>
        <w:t xml:space="preserve"> </w:t>
      </w:r>
      <w:r w:rsidRPr="008672DC">
        <w:rPr>
          <w:sz w:val="28"/>
          <w:szCs w:val="28"/>
        </w:rPr>
        <w:t>индивидуальный план подготовки</w:t>
      </w:r>
      <w:r w:rsidRPr="008672DC">
        <w:rPr>
          <w:b/>
          <w:bCs/>
          <w:sz w:val="28"/>
          <w:szCs w:val="28"/>
        </w:rPr>
        <w:t xml:space="preserve">, </w:t>
      </w:r>
      <w:r>
        <w:rPr>
          <w:sz w:val="28"/>
          <w:szCs w:val="28"/>
        </w:rPr>
        <w:t xml:space="preserve">составлялись </w:t>
      </w:r>
      <w:r w:rsidRPr="008672DC">
        <w:rPr>
          <w:sz w:val="28"/>
          <w:szCs w:val="28"/>
        </w:rPr>
        <w:t xml:space="preserve"> тематические тренажеры, а также тренировочные </w:t>
      </w:r>
      <w:r>
        <w:rPr>
          <w:sz w:val="28"/>
          <w:szCs w:val="28"/>
        </w:rPr>
        <w:t xml:space="preserve">варианты, которые отрабатывались </w:t>
      </w:r>
      <w:r w:rsidRPr="008672DC">
        <w:rPr>
          <w:sz w:val="28"/>
          <w:szCs w:val="28"/>
        </w:rPr>
        <w:t xml:space="preserve"> как на уроках, так и на дополнительных занятиях.</w:t>
      </w:r>
    </w:p>
    <w:p w:rsidR="00F019A4" w:rsidRDefault="00F019A4" w:rsidP="00F019A4">
      <w:pPr>
        <w:spacing w:after="0" w:line="240" w:lineRule="auto"/>
        <w:ind w:right="57"/>
        <w:jc w:val="both"/>
        <w:rPr>
          <w:rFonts w:ascii="Times New Roman" w:hAnsi="Times New Roman" w:cs="Times New Roman"/>
          <w:sz w:val="28"/>
          <w:szCs w:val="28"/>
        </w:rPr>
      </w:pPr>
      <w:r w:rsidRPr="008672DC">
        <w:rPr>
          <w:rFonts w:ascii="Times New Roman" w:hAnsi="Times New Roman" w:cs="Times New Roman"/>
          <w:sz w:val="28"/>
          <w:szCs w:val="28"/>
        </w:rPr>
        <w:t>Адм</w:t>
      </w:r>
      <w:r>
        <w:rPr>
          <w:rFonts w:ascii="Times New Roman" w:hAnsi="Times New Roman" w:cs="Times New Roman"/>
          <w:sz w:val="28"/>
          <w:szCs w:val="28"/>
        </w:rPr>
        <w:t xml:space="preserve">инистрацией школы осуществлялся </w:t>
      </w:r>
      <w:r w:rsidRPr="008672DC">
        <w:rPr>
          <w:rFonts w:ascii="Times New Roman" w:hAnsi="Times New Roman" w:cs="Times New Roman"/>
          <w:sz w:val="28"/>
          <w:szCs w:val="28"/>
        </w:rPr>
        <w:t xml:space="preserve"> контроль за своевременным прохождением программы учебных предметов, за деятельностью учителей, классных руководителей при подготовке к ЕГЭ и ОГЭ, за организацией проведения консультаций по предметам.</w:t>
      </w:r>
    </w:p>
    <w:p w:rsidR="00F019A4" w:rsidRDefault="00F019A4" w:rsidP="00F019A4">
      <w:r>
        <w:t>Результаты  ГИА – 2023уч.год,  ОГЭ</w:t>
      </w:r>
    </w:p>
    <w:tbl>
      <w:tblPr>
        <w:tblStyle w:val="aff4"/>
        <w:tblW w:w="0" w:type="auto"/>
        <w:tblLook w:val="04A0"/>
      </w:tblPr>
      <w:tblGrid>
        <w:gridCol w:w="517"/>
        <w:gridCol w:w="2560"/>
        <w:gridCol w:w="1569"/>
        <w:gridCol w:w="1786"/>
        <w:gridCol w:w="1581"/>
        <w:gridCol w:w="1558"/>
      </w:tblGrid>
      <w:tr w:rsidR="00F019A4" w:rsidTr="001817C1">
        <w:tc>
          <w:tcPr>
            <w:tcW w:w="517" w:type="dxa"/>
          </w:tcPr>
          <w:p w:rsidR="00F019A4" w:rsidRDefault="00F019A4" w:rsidP="001817C1">
            <w:r>
              <w:t>№</w:t>
            </w:r>
          </w:p>
        </w:tc>
        <w:tc>
          <w:tcPr>
            <w:tcW w:w="2560" w:type="dxa"/>
          </w:tcPr>
          <w:p w:rsidR="00F019A4" w:rsidRDefault="00F019A4" w:rsidP="001817C1">
            <w:pPr>
              <w:tabs>
                <w:tab w:val="left" w:pos="1050"/>
              </w:tabs>
            </w:pPr>
            <w:r>
              <w:t>Ф,И.О.</w:t>
            </w:r>
            <w:r>
              <w:tab/>
            </w:r>
          </w:p>
        </w:tc>
        <w:tc>
          <w:tcPr>
            <w:tcW w:w="1569" w:type="dxa"/>
          </w:tcPr>
          <w:p w:rsidR="00F019A4" w:rsidRDefault="00F019A4" w:rsidP="001817C1">
            <w:r>
              <w:t xml:space="preserve">Биология </w:t>
            </w:r>
          </w:p>
        </w:tc>
        <w:tc>
          <w:tcPr>
            <w:tcW w:w="1786" w:type="dxa"/>
          </w:tcPr>
          <w:p w:rsidR="00F019A4" w:rsidRDefault="00F019A4" w:rsidP="001817C1">
            <w:r>
              <w:t>обществознание</w:t>
            </w:r>
          </w:p>
        </w:tc>
        <w:tc>
          <w:tcPr>
            <w:tcW w:w="1581" w:type="dxa"/>
          </w:tcPr>
          <w:p w:rsidR="00F019A4" w:rsidRDefault="00F019A4" w:rsidP="001817C1">
            <w:r>
              <w:t>математика</w:t>
            </w:r>
          </w:p>
        </w:tc>
        <w:tc>
          <w:tcPr>
            <w:tcW w:w="1558" w:type="dxa"/>
          </w:tcPr>
          <w:p w:rsidR="00F019A4" w:rsidRDefault="00F019A4" w:rsidP="001817C1">
            <w:r>
              <w:t>Русс.яз</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Абдурахманов</w:t>
            </w:r>
            <w:r>
              <w:rPr>
                <w:bCs/>
                <w:color w:val="000000"/>
                <w:sz w:val="28"/>
                <w:szCs w:val="28"/>
              </w:rPr>
              <w:t xml:space="preserve"> И.Т.</w:t>
            </w:r>
          </w:p>
        </w:tc>
        <w:tc>
          <w:tcPr>
            <w:tcW w:w="1569" w:type="dxa"/>
          </w:tcPr>
          <w:p w:rsidR="00F019A4" w:rsidRDefault="00F019A4" w:rsidP="001817C1">
            <w:pPr>
              <w:jc w:val="center"/>
            </w:pPr>
            <w:r>
              <w:t>3</w:t>
            </w:r>
          </w:p>
        </w:tc>
        <w:tc>
          <w:tcPr>
            <w:tcW w:w="1786" w:type="dxa"/>
          </w:tcPr>
          <w:p w:rsidR="00F019A4" w:rsidRDefault="00F019A4" w:rsidP="001817C1">
            <w:r>
              <w:t>3</w:t>
            </w:r>
          </w:p>
        </w:tc>
        <w:tc>
          <w:tcPr>
            <w:tcW w:w="1581" w:type="dxa"/>
          </w:tcPr>
          <w:p w:rsidR="00F019A4" w:rsidRDefault="00F019A4" w:rsidP="001817C1">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Алункачева</w:t>
            </w:r>
            <w:r>
              <w:rPr>
                <w:bCs/>
                <w:color w:val="000000"/>
                <w:sz w:val="28"/>
                <w:szCs w:val="28"/>
              </w:rPr>
              <w:t xml:space="preserve"> Г.М.</w:t>
            </w:r>
          </w:p>
        </w:tc>
        <w:tc>
          <w:tcPr>
            <w:tcW w:w="1569" w:type="dxa"/>
          </w:tcPr>
          <w:p w:rsidR="00F019A4" w:rsidRDefault="00F019A4" w:rsidP="001817C1"/>
        </w:tc>
        <w:tc>
          <w:tcPr>
            <w:tcW w:w="1786" w:type="dxa"/>
          </w:tcPr>
          <w:p w:rsidR="00F019A4" w:rsidRDefault="00F019A4" w:rsidP="001817C1">
            <w:r>
              <w:t>3</w:t>
            </w:r>
          </w:p>
        </w:tc>
        <w:tc>
          <w:tcPr>
            <w:tcW w:w="1581" w:type="dxa"/>
          </w:tcPr>
          <w:p w:rsidR="00F019A4" w:rsidRDefault="00F019A4" w:rsidP="001817C1">
            <w:r>
              <w:t>4</w:t>
            </w:r>
          </w:p>
        </w:tc>
        <w:tc>
          <w:tcPr>
            <w:tcW w:w="1558" w:type="dxa"/>
          </w:tcPr>
          <w:p w:rsidR="00F019A4" w:rsidRDefault="00F019A4" w:rsidP="001817C1">
            <w:r>
              <w:t>5</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Гериева</w:t>
            </w:r>
            <w:r>
              <w:rPr>
                <w:bCs/>
                <w:color w:val="000000"/>
                <w:sz w:val="28"/>
                <w:szCs w:val="28"/>
              </w:rPr>
              <w:t xml:space="preserve"> З.К.</w:t>
            </w:r>
          </w:p>
        </w:tc>
        <w:tc>
          <w:tcPr>
            <w:tcW w:w="1569" w:type="dxa"/>
          </w:tcPr>
          <w:p w:rsidR="00F019A4" w:rsidRDefault="00F019A4" w:rsidP="001817C1">
            <w:r>
              <w:t>3</w:t>
            </w:r>
          </w:p>
        </w:tc>
        <w:tc>
          <w:tcPr>
            <w:tcW w:w="1786" w:type="dxa"/>
          </w:tcPr>
          <w:p w:rsidR="00F019A4" w:rsidRDefault="00F019A4" w:rsidP="001817C1">
            <w:r>
              <w:t>3</w:t>
            </w:r>
          </w:p>
        </w:tc>
        <w:tc>
          <w:tcPr>
            <w:tcW w:w="1581" w:type="dxa"/>
          </w:tcPr>
          <w:p w:rsidR="00F019A4" w:rsidRDefault="00F019A4" w:rsidP="001817C1">
            <w:pPr>
              <w:jc w:val="center"/>
            </w:pPr>
            <w:r>
              <w:t>4</w:t>
            </w:r>
          </w:p>
        </w:tc>
        <w:tc>
          <w:tcPr>
            <w:tcW w:w="1558" w:type="dxa"/>
          </w:tcPr>
          <w:p w:rsidR="00F019A4" w:rsidRDefault="00F019A4" w:rsidP="001817C1">
            <w:r>
              <w:t>5</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Давидова</w:t>
            </w:r>
            <w:r>
              <w:rPr>
                <w:bCs/>
                <w:color w:val="000000"/>
                <w:sz w:val="28"/>
                <w:szCs w:val="28"/>
              </w:rPr>
              <w:t xml:space="preserve"> П.Р.</w:t>
            </w:r>
          </w:p>
        </w:tc>
        <w:tc>
          <w:tcPr>
            <w:tcW w:w="1569" w:type="dxa"/>
          </w:tcPr>
          <w:p w:rsidR="00F019A4" w:rsidRDefault="00F019A4" w:rsidP="001817C1">
            <w:r>
              <w:t>4</w:t>
            </w:r>
          </w:p>
        </w:tc>
        <w:tc>
          <w:tcPr>
            <w:tcW w:w="1786" w:type="dxa"/>
          </w:tcPr>
          <w:p w:rsidR="00F019A4" w:rsidRDefault="00F019A4" w:rsidP="001817C1">
            <w:r>
              <w:t>3</w:t>
            </w:r>
          </w:p>
        </w:tc>
        <w:tc>
          <w:tcPr>
            <w:tcW w:w="1581" w:type="dxa"/>
          </w:tcPr>
          <w:p w:rsidR="00F019A4" w:rsidRDefault="00F019A4" w:rsidP="001817C1">
            <w:pPr>
              <w:jc w:val="center"/>
            </w:pPr>
            <w:r>
              <w:t>4</w:t>
            </w:r>
          </w:p>
        </w:tc>
        <w:tc>
          <w:tcPr>
            <w:tcW w:w="1558" w:type="dxa"/>
          </w:tcPr>
          <w:p w:rsidR="00F019A4" w:rsidRDefault="00F019A4" w:rsidP="001817C1">
            <w:r>
              <w:t>4</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Дарцаев</w:t>
            </w:r>
            <w:r>
              <w:rPr>
                <w:bCs/>
                <w:color w:val="000000"/>
                <w:sz w:val="28"/>
                <w:szCs w:val="28"/>
              </w:rPr>
              <w:t xml:space="preserve"> А.И.</w:t>
            </w:r>
          </w:p>
        </w:tc>
        <w:tc>
          <w:tcPr>
            <w:tcW w:w="1569" w:type="dxa"/>
          </w:tcPr>
          <w:p w:rsidR="00F019A4" w:rsidRDefault="00F019A4" w:rsidP="001817C1"/>
        </w:tc>
        <w:tc>
          <w:tcPr>
            <w:tcW w:w="1786" w:type="dxa"/>
          </w:tcPr>
          <w:p w:rsidR="00F019A4" w:rsidRDefault="00F019A4" w:rsidP="001817C1">
            <w:r>
              <w:t>3</w:t>
            </w:r>
          </w:p>
        </w:tc>
        <w:tc>
          <w:tcPr>
            <w:tcW w:w="1581" w:type="dxa"/>
          </w:tcPr>
          <w:p w:rsidR="00F019A4" w:rsidRDefault="00F019A4" w:rsidP="001817C1">
            <w:pPr>
              <w:jc w:val="center"/>
            </w:pPr>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Курбайтаев</w:t>
            </w:r>
            <w:r>
              <w:rPr>
                <w:bCs/>
                <w:color w:val="000000"/>
                <w:sz w:val="28"/>
                <w:szCs w:val="28"/>
              </w:rPr>
              <w:t xml:space="preserve"> А.А.</w:t>
            </w:r>
          </w:p>
        </w:tc>
        <w:tc>
          <w:tcPr>
            <w:tcW w:w="1569" w:type="dxa"/>
          </w:tcPr>
          <w:p w:rsidR="00F019A4" w:rsidRDefault="00F019A4" w:rsidP="001817C1">
            <w:r>
              <w:t>3</w:t>
            </w:r>
          </w:p>
        </w:tc>
        <w:tc>
          <w:tcPr>
            <w:tcW w:w="1786" w:type="dxa"/>
          </w:tcPr>
          <w:p w:rsidR="00F019A4" w:rsidRDefault="00F019A4" w:rsidP="001817C1"/>
        </w:tc>
        <w:tc>
          <w:tcPr>
            <w:tcW w:w="1581" w:type="dxa"/>
          </w:tcPr>
          <w:p w:rsidR="00F019A4" w:rsidRDefault="00F019A4" w:rsidP="001817C1">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Курбанов</w:t>
            </w:r>
            <w:r>
              <w:rPr>
                <w:bCs/>
                <w:color w:val="000000"/>
                <w:sz w:val="28"/>
                <w:szCs w:val="28"/>
              </w:rPr>
              <w:t xml:space="preserve"> М.М.</w:t>
            </w:r>
          </w:p>
        </w:tc>
        <w:tc>
          <w:tcPr>
            <w:tcW w:w="1569" w:type="dxa"/>
          </w:tcPr>
          <w:p w:rsidR="00F019A4" w:rsidRDefault="00F019A4" w:rsidP="001817C1">
            <w:r>
              <w:t>3</w:t>
            </w:r>
          </w:p>
        </w:tc>
        <w:tc>
          <w:tcPr>
            <w:tcW w:w="1786" w:type="dxa"/>
          </w:tcPr>
          <w:p w:rsidR="00F019A4" w:rsidRDefault="00F019A4" w:rsidP="001817C1">
            <w:r>
              <w:t>3</w:t>
            </w:r>
          </w:p>
        </w:tc>
        <w:tc>
          <w:tcPr>
            <w:tcW w:w="1581" w:type="dxa"/>
          </w:tcPr>
          <w:p w:rsidR="00F019A4" w:rsidRDefault="00F019A4" w:rsidP="001817C1">
            <w:r>
              <w:t>4</w:t>
            </w:r>
          </w:p>
        </w:tc>
        <w:tc>
          <w:tcPr>
            <w:tcW w:w="1558" w:type="dxa"/>
          </w:tcPr>
          <w:p w:rsidR="00F019A4" w:rsidRDefault="00F019A4" w:rsidP="001817C1">
            <w:r>
              <w:t>4</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Магомедов</w:t>
            </w:r>
            <w:r>
              <w:rPr>
                <w:bCs/>
                <w:color w:val="000000"/>
                <w:sz w:val="28"/>
                <w:szCs w:val="28"/>
              </w:rPr>
              <w:t xml:space="preserve"> Р.Р.</w:t>
            </w:r>
          </w:p>
        </w:tc>
        <w:tc>
          <w:tcPr>
            <w:tcW w:w="1569" w:type="dxa"/>
          </w:tcPr>
          <w:p w:rsidR="00F019A4" w:rsidRDefault="00F019A4" w:rsidP="001817C1">
            <w:r>
              <w:t>4</w:t>
            </w:r>
          </w:p>
        </w:tc>
        <w:tc>
          <w:tcPr>
            <w:tcW w:w="1786" w:type="dxa"/>
          </w:tcPr>
          <w:p w:rsidR="00F019A4" w:rsidRDefault="00F019A4" w:rsidP="001817C1"/>
        </w:tc>
        <w:tc>
          <w:tcPr>
            <w:tcW w:w="1581" w:type="dxa"/>
          </w:tcPr>
          <w:p w:rsidR="00F019A4" w:rsidRDefault="00F019A4" w:rsidP="001817C1"/>
        </w:tc>
        <w:tc>
          <w:tcPr>
            <w:tcW w:w="1558" w:type="dxa"/>
          </w:tcPr>
          <w:p w:rsidR="00F019A4" w:rsidRDefault="00F019A4" w:rsidP="001817C1">
            <w:r>
              <w:t>5</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Магомедова</w:t>
            </w:r>
            <w:r>
              <w:rPr>
                <w:bCs/>
                <w:color w:val="000000"/>
                <w:sz w:val="28"/>
                <w:szCs w:val="28"/>
              </w:rPr>
              <w:t xml:space="preserve"> М.О.</w:t>
            </w:r>
          </w:p>
        </w:tc>
        <w:tc>
          <w:tcPr>
            <w:tcW w:w="1569" w:type="dxa"/>
          </w:tcPr>
          <w:p w:rsidR="00F019A4" w:rsidRDefault="00F019A4" w:rsidP="001817C1">
            <w:r>
              <w:t>3</w:t>
            </w:r>
          </w:p>
        </w:tc>
        <w:tc>
          <w:tcPr>
            <w:tcW w:w="1786" w:type="dxa"/>
          </w:tcPr>
          <w:p w:rsidR="00F019A4" w:rsidRDefault="00F019A4" w:rsidP="001817C1">
            <w:r>
              <w:t>3</w:t>
            </w:r>
          </w:p>
        </w:tc>
        <w:tc>
          <w:tcPr>
            <w:tcW w:w="1581" w:type="dxa"/>
          </w:tcPr>
          <w:p w:rsidR="00F019A4" w:rsidRDefault="00F019A4" w:rsidP="001817C1">
            <w:pPr>
              <w:jc w:val="center"/>
            </w:pPr>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Магомедова</w:t>
            </w:r>
            <w:r>
              <w:rPr>
                <w:bCs/>
                <w:color w:val="000000"/>
                <w:sz w:val="28"/>
                <w:szCs w:val="28"/>
              </w:rPr>
              <w:t xml:space="preserve"> С.Г.</w:t>
            </w:r>
          </w:p>
        </w:tc>
        <w:tc>
          <w:tcPr>
            <w:tcW w:w="1569" w:type="dxa"/>
          </w:tcPr>
          <w:p w:rsidR="00F019A4" w:rsidRDefault="00F019A4" w:rsidP="001817C1"/>
        </w:tc>
        <w:tc>
          <w:tcPr>
            <w:tcW w:w="1786" w:type="dxa"/>
          </w:tcPr>
          <w:p w:rsidR="00F019A4" w:rsidRDefault="00F019A4" w:rsidP="001817C1">
            <w:r>
              <w:t>3</w:t>
            </w:r>
          </w:p>
        </w:tc>
        <w:tc>
          <w:tcPr>
            <w:tcW w:w="1581" w:type="dxa"/>
          </w:tcPr>
          <w:p w:rsidR="00F019A4" w:rsidRDefault="00F019A4" w:rsidP="001817C1">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Рамазанова</w:t>
            </w:r>
            <w:r>
              <w:rPr>
                <w:bCs/>
                <w:color w:val="000000"/>
                <w:sz w:val="28"/>
                <w:szCs w:val="28"/>
              </w:rPr>
              <w:t xml:space="preserve"> С.Г.</w:t>
            </w:r>
          </w:p>
        </w:tc>
        <w:tc>
          <w:tcPr>
            <w:tcW w:w="1569" w:type="dxa"/>
          </w:tcPr>
          <w:p w:rsidR="00F019A4" w:rsidRDefault="00F019A4" w:rsidP="001817C1">
            <w:r>
              <w:t>3</w:t>
            </w:r>
          </w:p>
        </w:tc>
        <w:tc>
          <w:tcPr>
            <w:tcW w:w="1786" w:type="dxa"/>
          </w:tcPr>
          <w:p w:rsidR="00F019A4" w:rsidRDefault="00F019A4" w:rsidP="001817C1">
            <w:r>
              <w:t>4</w:t>
            </w:r>
          </w:p>
        </w:tc>
        <w:tc>
          <w:tcPr>
            <w:tcW w:w="1581" w:type="dxa"/>
          </w:tcPr>
          <w:p w:rsidR="00F019A4" w:rsidRDefault="00F019A4" w:rsidP="001817C1">
            <w:pPr>
              <w:jc w:val="center"/>
            </w:pPr>
            <w:r>
              <w:t>4</w:t>
            </w:r>
          </w:p>
        </w:tc>
        <w:tc>
          <w:tcPr>
            <w:tcW w:w="1558" w:type="dxa"/>
          </w:tcPr>
          <w:p w:rsidR="00F019A4" w:rsidRDefault="00F019A4" w:rsidP="001817C1">
            <w:r>
              <w:t>5</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Хазамова</w:t>
            </w:r>
            <w:r>
              <w:rPr>
                <w:bCs/>
                <w:color w:val="000000"/>
                <w:sz w:val="28"/>
                <w:szCs w:val="28"/>
              </w:rPr>
              <w:t xml:space="preserve">  У.М.</w:t>
            </w:r>
          </w:p>
        </w:tc>
        <w:tc>
          <w:tcPr>
            <w:tcW w:w="1569" w:type="dxa"/>
          </w:tcPr>
          <w:p w:rsidR="00F019A4" w:rsidRDefault="00F019A4" w:rsidP="001817C1">
            <w:r>
              <w:t>4</w:t>
            </w:r>
          </w:p>
        </w:tc>
        <w:tc>
          <w:tcPr>
            <w:tcW w:w="1786" w:type="dxa"/>
          </w:tcPr>
          <w:p w:rsidR="00F019A4" w:rsidRDefault="00F019A4" w:rsidP="001817C1">
            <w:r>
              <w:t>4</w:t>
            </w:r>
          </w:p>
        </w:tc>
        <w:tc>
          <w:tcPr>
            <w:tcW w:w="1581" w:type="dxa"/>
          </w:tcPr>
          <w:p w:rsidR="00F019A4" w:rsidRDefault="00F019A4" w:rsidP="001817C1">
            <w:r>
              <w:t>4</w:t>
            </w:r>
          </w:p>
        </w:tc>
        <w:tc>
          <w:tcPr>
            <w:tcW w:w="1558" w:type="dxa"/>
          </w:tcPr>
          <w:p w:rsidR="00F019A4" w:rsidRDefault="00F019A4" w:rsidP="001817C1">
            <w:r>
              <w:t>4</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Хациева</w:t>
            </w:r>
            <w:r>
              <w:rPr>
                <w:bCs/>
                <w:color w:val="000000"/>
                <w:sz w:val="28"/>
                <w:szCs w:val="28"/>
              </w:rPr>
              <w:t xml:space="preserve"> С.Т.</w:t>
            </w:r>
          </w:p>
        </w:tc>
        <w:tc>
          <w:tcPr>
            <w:tcW w:w="1569" w:type="dxa"/>
          </w:tcPr>
          <w:p w:rsidR="00F019A4" w:rsidRDefault="00F019A4" w:rsidP="001817C1"/>
        </w:tc>
        <w:tc>
          <w:tcPr>
            <w:tcW w:w="1786" w:type="dxa"/>
          </w:tcPr>
          <w:p w:rsidR="00F019A4" w:rsidRDefault="00F019A4" w:rsidP="001817C1"/>
        </w:tc>
        <w:tc>
          <w:tcPr>
            <w:tcW w:w="1581" w:type="dxa"/>
          </w:tcPr>
          <w:p w:rsidR="00F019A4" w:rsidRDefault="00F019A4" w:rsidP="001817C1">
            <w:pPr>
              <w:jc w:val="center"/>
            </w:pPr>
            <w:r>
              <w:t>4</w:t>
            </w:r>
          </w:p>
        </w:tc>
        <w:tc>
          <w:tcPr>
            <w:tcW w:w="1558" w:type="dxa"/>
          </w:tcPr>
          <w:p w:rsidR="00F019A4" w:rsidRDefault="00F019A4" w:rsidP="001817C1">
            <w:r>
              <w:t>3</w:t>
            </w:r>
          </w:p>
        </w:tc>
      </w:tr>
      <w:tr w:rsidR="00F019A4" w:rsidTr="001817C1">
        <w:tc>
          <w:tcPr>
            <w:tcW w:w="517" w:type="dxa"/>
          </w:tcPr>
          <w:p w:rsidR="00F019A4" w:rsidRDefault="00F019A4" w:rsidP="001817C1"/>
        </w:tc>
        <w:tc>
          <w:tcPr>
            <w:tcW w:w="2560" w:type="dxa"/>
            <w:vAlign w:val="center"/>
          </w:tcPr>
          <w:p w:rsidR="00F019A4" w:rsidRPr="00AB1354" w:rsidRDefault="00F019A4" w:rsidP="001817C1">
            <w:pPr>
              <w:rPr>
                <w:bCs/>
                <w:color w:val="000000"/>
                <w:sz w:val="28"/>
                <w:szCs w:val="28"/>
              </w:rPr>
            </w:pPr>
            <w:r w:rsidRPr="00AB1354">
              <w:rPr>
                <w:bCs/>
                <w:color w:val="000000"/>
                <w:sz w:val="28"/>
                <w:szCs w:val="28"/>
              </w:rPr>
              <w:t>Юсупов</w:t>
            </w:r>
            <w:r>
              <w:rPr>
                <w:bCs/>
                <w:color w:val="000000"/>
                <w:sz w:val="28"/>
                <w:szCs w:val="28"/>
              </w:rPr>
              <w:t xml:space="preserve"> Ю.А.</w:t>
            </w:r>
          </w:p>
        </w:tc>
        <w:tc>
          <w:tcPr>
            <w:tcW w:w="1569" w:type="dxa"/>
          </w:tcPr>
          <w:p w:rsidR="00F019A4" w:rsidRDefault="00F019A4" w:rsidP="001817C1"/>
        </w:tc>
        <w:tc>
          <w:tcPr>
            <w:tcW w:w="1786" w:type="dxa"/>
          </w:tcPr>
          <w:p w:rsidR="00F019A4" w:rsidRDefault="00F019A4" w:rsidP="001817C1">
            <w:r>
              <w:t>3</w:t>
            </w:r>
          </w:p>
        </w:tc>
        <w:tc>
          <w:tcPr>
            <w:tcW w:w="1581" w:type="dxa"/>
          </w:tcPr>
          <w:p w:rsidR="00F019A4" w:rsidRDefault="00F019A4" w:rsidP="001817C1">
            <w:pPr>
              <w:jc w:val="center"/>
            </w:pPr>
            <w:r>
              <w:t>4</w:t>
            </w:r>
          </w:p>
        </w:tc>
        <w:tc>
          <w:tcPr>
            <w:tcW w:w="1558" w:type="dxa"/>
          </w:tcPr>
          <w:p w:rsidR="00F019A4" w:rsidRDefault="00F019A4" w:rsidP="001817C1">
            <w:r>
              <w:t>3</w:t>
            </w:r>
          </w:p>
        </w:tc>
      </w:tr>
    </w:tbl>
    <w:p w:rsidR="00F019A4" w:rsidRDefault="00F019A4" w:rsidP="00F019A4"/>
    <w:p w:rsidR="00F019A4" w:rsidRDefault="00F019A4" w:rsidP="00F019A4"/>
    <w:p w:rsidR="00F019A4" w:rsidRDefault="00F019A4" w:rsidP="00F019A4">
      <w:r>
        <w:t>Результаты ГИА – 2023уч.год.</w:t>
      </w:r>
    </w:p>
    <w:tbl>
      <w:tblPr>
        <w:tblStyle w:val="aff4"/>
        <w:tblW w:w="9503" w:type="dxa"/>
        <w:tblLook w:val="04A0"/>
      </w:tblPr>
      <w:tblGrid>
        <w:gridCol w:w="516"/>
        <w:gridCol w:w="2525"/>
        <w:gridCol w:w="1558"/>
        <w:gridCol w:w="1786"/>
        <w:gridCol w:w="1575"/>
        <w:gridCol w:w="1543"/>
      </w:tblGrid>
      <w:tr w:rsidR="00F019A4" w:rsidTr="001817C1">
        <w:tc>
          <w:tcPr>
            <w:tcW w:w="516" w:type="dxa"/>
          </w:tcPr>
          <w:p w:rsidR="00F019A4" w:rsidRDefault="00F019A4" w:rsidP="001817C1">
            <w:r>
              <w:t>№</w:t>
            </w:r>
          </w:p>
        </w:tc>
        <w:tc>
          <w:tcPr>
            <w:tcW w:w="2525" w:type="dxa"/>
          </w:tcPr>
          <w:p w:rsidR="00F019A4" w:rsidRDefault="00F019A4" w:rsidP="001817C1">
            <w:r>
              <w:t>Ф,И.О.</w:t>
            </w:r>
          </w:p>
        </w:tc>
        <w:tc>
          <w:tcPr>
            <w:tcW w:w="1558" w:type="dxa"/>
          </w:tcPr>
          <w:p w:rsidR="00F019A4" w:rsidRDefault="00F019A4" w:rsidP="001817C1">
            <w:r>
              <w:t xml:space="preserve">История </w:t>
            </w:r>
          </w:p>
        </w:tc>
        <w:tc>
          <w:tcPr>
            <w:tcW w:w="1786" w:type="dxa"/>
          </w:tcPr>
          <w:p w:rsidR="00F019A4" w:rsidRDefault="00F019A4" w:rsidP="001817C1">
            <w:r>
              <w:t>обществознание</w:t>
            </w:r>
          </w:p>
        </w:tc>
        <w:tc>
          <w:tcPr>
            <w:tcW w:w="1575" w:type="dxa"/>
          </w:tcPr>
          <w:p w:rsidR="00F019A4" w:rsidRDefault="00F019A4" w:rsidP="001817C1">
            <w:r>
              <w:t>математика</w:t>
            </w:r>
          </w:p>
        </w:tc>
        <w:tc>
          <w:tcPr>
            <w:tcW w:w="1543" w:type="dxa"/>
          </w:tcPr>
          <w:p w:rsidR="00F019A4" w:rsidRDefault="00F019A4" w:rsidP="001817C1">
            <w:r>
              <w:t>Русс.яз</w:t>
            </w:r>
          </w:p>
        </w:tc>
      </w:tr>
      <w:tr w:rsidR="00F019A4" w:rsidTr="001817C1">
        <w:tc>
          <w:tcPr>
            <w:tcW w:w="516" w:type="dxa"/>
          </w:tcPr>
          <w:p w:rsidR="00F019A4" w:rsidRDefault="00F019A4" w:rsidP="001817C1">
            <w:r>
              <w:t>1</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Джалалова</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4-13</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57</w:t>
            </w:r>
          </w:p>
        </w:tc>
      </w:tr>
      <w:tr w:rsidR="00F019A4" w:rsidTr="001817C1">
        <w:tc>
          <w:tcPr>
            <w:tcW w:w="516" w:type="dxa"/>
          </w:tcPr>
          <w:p w:rsidR="00F019A4" w:rsidRDefault="00F019A4" w:rsidP="001817C1">
            <w:r>
              <w:t>2</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Кушиев</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3-11</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45</w:t>
            </w:r>
          </w:p>
        </w:tc>
      </w:tr>
      <w:tr w:rsidR="00F019A4" w:rsidTr="001817C1">
        <w:tc>
          <w:tcPr>
            <w:tcW w:w="516" w:type="dxa"/>
          </w:tcPr>
          <w:p w:rsidR="00F019A4" w:rsidRDefault="00F019A4" w:rsidP="001817C1">
            <w:r>
              <w:t>3</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Магомедов</w:t>
            </w:r>
            <w:r>
              <w:rPr>
                <w:bCs/>
                <w:color w:val="000000"/>
                <w:sz w:val="28"/>
                <w:szCs w:val="28"/>
              </w:rPr>
              <w:t xml:space="preserve"> А</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4-13</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30</w:t>
            </w:r>
          </w:p>
        </w:tc>
      </w:tr>
      <w:tr w:rsidR="00F019A4" w:rsidTr="001817C1">
        <w:tc>
          <w:tcPr>
            <w:tcW w:w="516" w:type="dxa"/>
          </w:tcPr>
          <w:p w:rsidR="00F019A4" w:rsidRDefault="00F019A4" w:rsidP="001817C1">
            <w:r>
              <w:t>4</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Магомедова</w:t>
            </w:r>
            <w:r>
              <w:rPr>
                <w:bCs/>
                <w:color w:val="000000"/>
                <w:sz w:val="28"/>
                <w:szCs w:val="28"/>
              </w:rPr>
              <w:t xml:space="preserve"> Р</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3-11</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46</w:t>
            </w:r>
          </w:p>
        </w:tc>
      </w:tr>
      <w:tr w:rsidR="00F019A4" w:rsidTr="001817C1">
        <w:tc>
          <w:tcPr>
            <w:tcW w:w="516" w:type="dxa"/>
          </w:tcPr>
          <w:p w:rsidR="00F019A4" w:rsidRDefault="00F019A4" w:rsidP="001817C1">
            <w:r>
              <w:t>5</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Магомедова</w:t>
            </w:r>
            <w:r>
              <w:rPr>
                <w:bCs/>
                <w:color w:val="000000"/>
                <w:sz w:val="28"/>
                <w:szCs w:val="28"/>
              </w:rPr>
              <w:t xml:space="preserve"> Т</w:t>
            </w:r>
          </w:p>
        </w:tc>
        <w:tc>
          <w:tcPr>
            <w:tcW w:w="1558" w:type="dxa"/>
          </w:tcPr>
          <w:p w:rsidR="00F019A4" w:rsidRPr="009A3EC9" w:rsidRDefault="00F019A4" w:rsidP="001817C1">
            <w:pPr>
              <w:jc w:val="center"/>
              <w:rPr>
                <w:sz w:val="28"/>
                <w:szCs w:val="28"/>
              </w:rPr>
            </w:pPr>
            <w:r>
              <w:rPr>
                <w:sz w:val="28"/>
                <w:szCs w:val="28"/>
              </w:rPr>
              <w:t>32</w:t>
            </w:r>
          </w:p>
        </w:tc>
        <w:tc>
          <w:tcPr>
            <w:tcW w:w="1786" w:type="dxa"/>
          </w:tcPr>
          <w:p w:rsidR="00F019A4" w:rsidRPr="009A3EC9" w:rsidRDefault="00F019A4" w:rsidP="001817C1">
            <w:pPr>
              <w:jc w:val="center"/>
              <w:rPr>
                <w:sz w:val="28"/>
                <w:szCs w:val="28"/>
              </w:rPr>
            </w:pPr>
            <w:r>
              <w:rPr>
                <w:sz w:val="28"/>
                <w:szCs w:val="28"/>
              </w:rPr>
              <w:t>28</w:t>
            </w: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5-17</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61</w:t>
            </w:r>
          </w:p>
        </w:tc>
      </w:tr>
      <w:tr w:rsidR="00F019A4" w:rsidTr="001817C1">
        <w:tc>
          <w:tcPr>
            <w:tcW w:w="516" w:type="dxa"/>
          </w:tcPr>
          <w:p w:rsidR="00F019A4" w:rsidRDefault="00F019A4" w:rsidP="001817C1">
            <w:r>
              <w:t>6</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Османов</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3-11</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24</w:t>
            </w:r>
          </w:p>
        </w:tc>
      </w:tr>
      <w:tr w:rsidR="00F019A4" w:rsidTr="001817C1">
        <w:tc>
          <w:tcPr>
            <w:tcW w:w="516" w:type="dxa"/>
          </w:tcPr>
          <w:p w:rsidR="00F019A4" w:rsidRDefault="00F019A4" w:rsidP="001817C1">
            <w:r>
              <w:t>7</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Рамазанова</w:t>
            </w:r>
          </w:p>
        </w:tc>
        <w:tc>
          <w:tcPr>
            <w:tcW w:w="1558" w:type="dxa"/>
          </w:tcPr>
          <w:p w:rsidR="00F019A4" w:rsidRPr="009A3EC9" w:rsidRDefault="00F019A4" w:rsidP="001817C1">
            <w:pPr>
              <w:rPr>
                <w:sz w:val="28"/>
                <w:szCs w:val="28"/>
              </w:rPr>
            </w:pPr>
          </w:p>
        </w:tc>
        <w:tc>
          <w:tcPr>
            <w:tcW w:w="1786" w:type="dxa"/>
          </w:tcPr>
          <w:p w:rsidR="00F019A4" w:rsidRPr="009A3EC9" w:rsidRDefault="00F019A4" w:rsidP="001817C1">
            <w:pPr>
              <w:rPr>
                <w:sz w:val="28"/>
                <w:szCs w:val="28"/>
              </w:rPr>
            </w:pP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3-9</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69</w:t>
            </w:r>
          </w:p>
        </w:tc>
      </w:tr>
      <w:tr w:rsidR="00F019A4" w:rsidTr="001817C1">
        <w:tc>
          <w:tcPr>
            <w:tcW w:w="516" w:type="dxa"/>
          </w:tcPr>
          <w:p w:rsidR="00F019A4" w:rsidRDefault="00F019A4" w:rsidP="001817C1">
            <w:r>
              <w:t>8</w:t>
            </w:r>
          </w:p>
        </w:tc>
        <w:tc>
          <w:tcPr>
            <w:tcW w:w="2525" w:type="dxa"/>
            <w:vAlign w:val="center"/>
          </w:tcPr>
          <w:p w:rsidR="00F019A4" w:rsidRPr="009A3EC9" w:rsidRDefault="00F019A4" w:rsidP="001817C1">
            <w:pPr>
              <w:rPr>
                <w:bCs/>
                <w:color w:val="000000"/>
                <w:sz w:val="28"/>
                <w:szCs w:val="28"/>
              </w:rPr>
            </w:pPr>
            <w:r w:rsidRPr="009A3EC9">
              <w:rPr>
                <w:bCs/>
                <w:color w:val="000000"/>
                <w:sz w:val="28"/>
                <w:szCs w:val="28"/>
              </w:rPr>
              <w:t>Рашидов</w:t>
            </w:r>
            <w:r>
              <w:rPr>
                <w:bCs/>
                <w:color w:val="000000"/>
                <w:sz w:val="28"/>
                <w:szCs w:val="28"/>
              </w:rPr>
              <w:t xml:space="preserve"> А</w:t>
            </w:r>
          </w:p>
        </w:tc>
        <w:tc>
          <w:tcPr>
            <w:tcW w:w="1558" w:type="dxa"/>
          </w:tcPr>
          <w:p w:rsidR="00F019A4" w:rsidRPr="009A3EC9" w:rsidRDefault="00F019A4" w:rsidP="001817C1">
            <w:pPr>
              <w:rPr>
                <w:sz w:val="28"/>
                <w:szCs w:val="28"/>
              </w:rPr>
            </w:pPr>
            <w:r>
              <w:rPr>
                <w:sz w:val="28"/>
                <w:szCs w:val="28"/>
              </w:rPr>
              <w:t>28</w:t>
            </w:r>
          </w:p>
        </w:tc>
        <w:tc>
          <w:tcPr>
            <w:tcW w:w="1786" w:type="dxa"/>
          </w:tcPr>
          <w:p w:rsidR="00F019A4" w:rsidRPr="009A3EC9" w:rsidRDefault="00F019A4" w:rsidP="001817C1">
            <w:pPr>
              <w:jc w:val="center"/>
              <w:rPr>
                <w:sz w:val="28"/>
                <w:szCs w:val="28"/>
              </w:rPr>
            </w:pPr>
            <w:r>
              <w:rPr>
                <w:sz w:val="28"/>
                <w:szCs w:val="28"/>
              </w:rPr>
              <w:t>24</w:t>
            </w:r>
          </w:p>
        </w:tc>
        <w:tc>
          <w:tcPr>
            <w:tcW w:w="1575" w:type="dxa"/>
            <w:vAlign w:val="center"/>
          </w:tcPr>
          <w:p w:rsidR="00F019A4" w:rsidRPr="009A3EC9" w:rsidRDefault="00F019A4" w:rsidP="001817C1">
            <w:pPr>
              <w:jc w:val="right"/>
              <w:rPr>
                <w:bCs/>
                <w:color w:val="000000"/>
                <w:sz w:val="28"/>
                <w:szCs w:val="28"/>
              </w:rPr>
            </w:pPr>
            <w:r w:rsidRPr="009A3EC9">
              <w:rPr>
                <w:bCs/>
                <w:color w:val="000000"/>
                <w:sz w:val="28"/>
                <w:szCs w:val="28"/>
              </w:rPr>
              <w:t>3-10</w:t>
            </w:r>
          </w:p>
        </w:tc>
        <w:tc>
          <w:tcPr>
            <w:tcW w:w="1543" w:type="dxa"/>
            <w:vAlign w:val="center"/>
          </w:tcPr>
          <w:p w:rsidR="00F019A4" w:rsidRPr="009A3EC9" w:rsidRDefault="00F019A4" w:rsidP="001817C1">
            <w:pPr>
              <w:jc w:val="right"/>
              <w:rPr>
                <w:bCs/>
                <w:color w:val="000000"/>
                <w:sz w:val="28"/>
                <w:szCs w:val="28"/>
              </w:rPr>
            </w:pPr>
            <w:r w:rsidRPr="009A3EC9">
              <w:rPr>
                <w:bCs/>
                <w:color w:val="000000"/>
                <w:sz w:val="28"/>
                <w:szCs w:val="28"/>
              </w:rPr>
              <w:t>51</w:t>
            </w:r>
          </w:p>
        </w:tc>
      </w:tr>
    </w:tbl>
    <w:p w:rsidR="00F019A4" w:rsidRDefault="00F019A4" w:rsidP="00F019A4"/>
    <w:p w:rsidR="00F019A4" w:rsidRPr="008672DC" w:rsidRDefault="00F019A4" w:rsidP="00F019A4">
      <w:pPr>
        <w:spacing w:after="0" w:line="240" w:lineRule="auto"/>
        <w:ind w:right="57"/>
        <w:jc w:val="both"/>
        <w:rPr>
          <w:rFonts w:ascii="Times New Roman" w:hAnsi="Times New Roman" w:cs="Times New Roman"/>
          <w:sz w:val="28"/>
          <w:szCs w:val="28"/>
        </w:rPr>
      </w:pPr>
    </w:p>
    <w:p w:rsidR="00F019A4" w:rsidRPr="00F741D0" w:rsidRDefault="00F019A4" w:rsidP="00F019A4">
      <w:pPr>
        <w:spacing w:after="0" w:line="240" w:lineRule="auto"/>
        <w:jc w:val="both"/>
        <w:rPr>
          <w:rFonts w:ascii="Times New Roman" w:hAnsi="Times New Roman" w:cs="Times New Roman"/>
          <w:color w:val="000000"/>
          <w:sz w:val="28"/>
          <w:szCs w:val="28"/>
        </w:rPr>
      </w:pPr>
      <w:r w:rsidRPr="008672DC">
        <w:rPr>
          <w:rFonts w:ascii="Times New Roman" w:hAnsi="Times New Roman" w:cs="Times New Roman"/>
          <w:color w:val="000000"/>
          <w:sz w:val="28"/>
          <w:szCs w:val="28"/>
        </w:rPr>
        <w:lastRenderedPageBreak/>
        <w:t>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 индивидуальные консультации учащихся, информирование родителей по вопросам подготовки к ГИА. Подготовлен информационный стенд «Государственная итоговая аттестация» (для учащихся и родителей). Проведена инструктивно-методическая работа с классными руководителями, учителями-предметниками, родителями о целях и технологиях проведения ГИА</w:t>
      </w:r>
      <w:r>
        <w:rPr>
          <w:rFonts w:ascii="Times New Roman" w:hAnsi="Times New Roman" w:cs="Times New Roman"/>
          <w:color w:val="000000"/>
          <w:sz w:val="28"/>
          <w:szCs w:val="28"/>
        </w:rPr>
        <w:t>.</w:t>
      </w:r>
    </w:p>
    <w:p w:rsidR="00F019A4" w:rsidRPr="008672DC" w:rsidRDefault="00F019A4" w:rsidP="00F019A4">
      <w:pPr>
        <w:spacing w:after="0" w:line="240" w:lineRule="auto"/>
        <w:jc w:val="both"/>
        <w:rPr>
          <w:rFonts w:ascii="Times New Roman" w:hAnsi="Times New Roman" w:cs="Times New Roman"/>
          <w:sz w:val="28"/>
          <w:szCs w:val="28"/>
        </w:rPr>
      </w:pPr>
      <w:r w:rsidRPr="008672DC">
        <w:rPr>
          <w:rFonts w:ascii="Times New Roman" w:hAnsi="Times New Roman" w:cs="Times New Roman"/>
          <w:sz w:val="28"/>
          <w:szCs w:val="28"/>
        </w:rPr>
        <w:t xml:space="preserve">   В целях предупреждения неуспеваемости, повышения уровня обученности отдельных учащихся, подготовки выпускников к государственной (итоговой) аттестации в школе в этом учебном году проводилась целенаправленная систематическая работа по направлениям: </w:t>
      </w:r>
    </w:p>
    <w:p w:rsidR="00F019A4" w:rsidRPr="008672DC" w:rsidRDefault="00F019A4" w:rsidP="00F019A4">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1. Работа администрации школы со слабоуспевающими учащимися.</w:t>
      </w:r>
    </w:p>
    <w:p w:rsidR="00F019A4" w:rsidRPr="008672DC" w:rsidRDefault="00F019A4" w:rsidP="00F019A4">
      <w:pPr>
        <w:spacing w:after="0" w:line="240" w:lineRule="auto"/>
        <w:ind w:firstLine="708"/>
        <w:jc w:val="both"/>
        <w:rPr>
          <w:rFonts w:ascii="Times New Roman" w:hAnsi="Times New Roman" w:cs="Times New Roman"/>
          <w:sz w:val="28"/>
          <w:szCs w:val="28"/>
        </w:rPr>
      </w:pPr>
      <w:r w:rsidRPr="008672DC">
        <w:rPr>
          <w:rFonts w:ascii="Times New Roman" w:hAnsi="Times New Roman" w:cs="Times New Roman"/>
          <w:sz w:val="28"/>
          <w:szCs w:val="28"/>
        </w:rPr>
        <w:t>2. Работа учителей-предметников со слабоуспевающими учащимися.</w:t>
      </w:r>
    </w:p>
    <w:p w:rsidR="00F019A4" w:rsidRPr="008672DC" w:rsidRDefault="00F019A4" w:rsidP="00F019A4">
      <w:pPr>
        <w:spacing w:after="0" w:line="240" w:lineRule="auto"/>
        <w:ind w:right="57"/>
        <w:jc w:val="both"/>
        <w:rPr>
          <w:rFonts w:ascii="Times New Roman" w:hAnsi="Times New Roman" w:cs="Times New Roman"/>
          <w:color w:val="000000"/>
          <w:sz w:val="28"/>
          <w:szCs w:val="28"/>
        </w:rPr>
      </w:pPr>
      <w:r w:rsidRPr="008672DC">
        <w:rPr>
          <w:rFonts w:ascii="Times New Roman" w:hAnsi="Times New Roman" w:cs="Times New Roman"/>
          <w:spacing w:val="-2"/>
          <w:kern w:val="28"/>
          <w:sz w:val="28"/>
          <w:szCs w:val="28"/>
        </w:rPr>
        <w:t xml:space="preserve">Составлен план работы по подготовке и проведению </w:t>
      </w:r>
      <w:r w:rsidRPr="008672DC">
        <w:rPr>
          <w:rFonts w:ascii="Times New Roman" w:hAnsi="Times New Roman" w:cs="Times New Roman"/>
          <w:spacing w:val="-2"/>
          <w:sz w:val="28"/>
          <w:szCs w:val="28"/>
        </w:rPr>
        <w:t xml:space="preserve">государственной (итоговой) аттестации выпускников </w:t>
      </w:r>
      <w:r w:rsidRPr="008672DC">
        <w:rPr>
          <w:rFonts w:ascii="Times New Roman" w:hAnsi="Times New Roman" w:cs="Times New Roman"/>
          <w:spacing w:val="-2"/>
          <w:sz w:val="28"/>
          <w:szCs w:val="28"/>
          <w:lang w:val="en-US"/>
        </w:rPr>
        <w:t>IX</w:t>
      </w:r>
      <w:r w:rsidRPr="008672DC">
        <w:rPr>
          <w:rFonts w:ascii="Times New Roman" w:hAnsi="Times New Roman" w:cs="Times New Roman"/>
          <w:spacing w:val="-2"/>
          <w:sz w:val="28"/>
          <w:szCs w:val="28"/>
        </w:rPr>
        <w:t xml:space="preserve">, </w:t>
      </w:r>
      <w:r w:rsidRPr="008672DC">
        <w:rPr>
          <w:rFonts w:ascii="Times New Roman" w:hAnsi="Times New Roman" w:cs="Times New Roman"/>
          <w:spacing w:val="-2"/>
          <w:sz w:val="28"/>
          <w:szCs w:val="28"/>
          <w:lang w:val="en-US"/>
        </w:rPr>
        <w:t>XI</w:t>
      </w:r>
      <w:r>
        <w:rPr>
          <w:rFonts w:ascii="Times New Roman" w:hAnsi="Times New Roman" w:cs="Times New Roman"/>
          <w:spacing w:val="-2"/>
          <w:sz w:val="28"/>
          <w:szCs w:val="28"/>
        </w:rPr>
        <w:t xml:space="preserve"> классов в 2021 -2022</w:t>
      </w:r>
      <w:r w:rsidRPr="008672DC">
        <w:rPr>
          <w:rFonts w:ascii="Times New Roman" w:hAnsi="Times New Roman" w:cs="Times New Roman"/>
          <w:spacing w:val="-2"/>
          <w:sz w:val="28"/>
          <w:szCs w:val="28"/>
        </w:rPr>
        <w:t xml:space="preserve"> учебном году.</w:t>
      </w:r>
    </w:p>
    <w:p w:rsidR="00F019A4" w:rsidRDefault="00F019A4" w:rsidP="00F019A4">
      <w:pPr>
        <w:pStyle w:val="a6"/>
        <w:shd w:val="clear" w:color="auto" w:fill="FFFFFF"/>
        <w:spacing w:before="0" w:beforeAutospacing="0" w:after="0" w:afterAutospacing="0"/>
        <w:ind w:right="57"/>
        <w:jc w:val="both"/>
        <w:rPr>
          <w:sz w:val="28"/>
          <w:szCs w:val="28"/>
        </w:rPr>
      </w:pPr>
      <w:r w:rsidRPr="008672DC">
        <w:rPr>
          <w:sz w:val="28"/>
          <w:szCs w:val="28"/>
        </w:rPr>
        <w:t>Проанализировали  результаты ЕГЭ и ОГЭ на заседаниях педагогического совета, родительских собраниях, с выявлением причин результатов, отклоняющихся от среднестатистических и определением деятельности по их устранению.</w:t>
      </w:r>
      <w:r>
        <w:rPr>
          <w:sz w:val="28"/>
          <w:szCs w:val="28"/>
        </w:rPr>
        <w:t xml:space="preserve"> Прохождение программного материала завершено успешно. </w:t>
      </w:r>
    </w:p>
    <w:p w:rsidR="00F019A4" w:rsidRDefault="00F019A4" w:rsidP="00F019A4">
      <w:pPr>
        <w:rPr>
          <w:rFonts w:ascii="Times New Roman" w:hAnsi="Times New Roman" w:cs="Times New Roman"/>
          <w:sz w:val="32"/>
          <w:szCs w:val="32"/>
        </w:rPr>
      </w:pPr>
      <w:r>
        <w:rPr>
          <w:rFonts w:ascii="Times New Roman" w:hAnsi="Times New Roman" w:cs="Times New Roman"/>
          <w:sz w:val="32"/>
          <w:szCs w:val="32"/>
        </w:rPr>
        <w:t>Результаты ЕГЭ за пять лет в МКОУ «Новокулинская СОШ№1»</w:t>
      </w:r>
    </w:p>
    <w:tbl>
      <w:tblPr>
        <w:tblStyle w:val="aff4"/>
        <w:tblW w:w="0" w:type="auto"/>
        <w:tblLook w:val="04A0"/>
      </w:tblPr>
      <w:tblGrid>
        <w:gridCol w:w="492"/>
        <w:gridCol w:w="2281"/>
        <w:gridCol w:w="1558"/>
        <w:gridCol w:w="1558"/>
        <w:gridCol w:w="1558"/>
        <w:gridCol w:w="1558"/>
        <w:gridCol w:w="1558"/>
      </w:tblGrid>
      <w:tr w:rsidR="00F019A4" w:rsidTr="001817C1">
        <w:tc>
          <w:tcPr>
            <w:tcW w:w="504" w:type="dxa"/>
          </w:tcPr>
          <w:p w:rsidR="00F019A4" w:rsidRDefault="00F019A4" w:rsidP="001817C1">
            <w:pPr>
              <w:rPr>
                <w:sz w:val="32"/>
                <w:szCs w:val="32"/>
              </w:rPr>
            </w:pPr>
            <w:r>
              <w:rPr>
                <w:sz w:val="32"/>
                <w:szCs w:val="32"/>
              </w:rPr>
              <w:t>№</w:t>
            </w:r>
          </w:p>
        </w:tc>
        <w:tc>
          <w:tcPr>
            <w:tcW w:w="2373" w:type="dxa"/>
          </w:tcPr>
          <w:p w:rsidR="00F019A4" w:rsidRDefault="00F019A4" w:rsidP="001817C1">
            <w:pPr>
              <w:rPr>
                <w:sz w:val="32"/>
                <w:szCs w:val="32"/>
              </w:rPr>
            </w:pPr>
            <w:r>
              <w:rPr>
                <w:sz w:val="32"/>
                <w:szCs w:val="32"/>
              </w:rPr>
              <w:t>Предметы</w:t>
            </w:r>
          </w:p>
        </w:tc>
        <w:tc>
          <w:tcPr>
            <w:tcW w:w="236" w:type="dxa"/>
          </w:tcPr>
          <w:p w:rsidR="00F019A4" w:rsidRDefault="00F019A4" w:rsidP="001817C1">
            <w:pPr>
              <w:rPr>
                <w:sz w:val="32"/>
                <w:szCs w:val="32"/>
              </w:rPr>
            </w:pPr>
            <w:r>
              <w:rPr>
                <w:sz w:val="32"/>
                <w:szCs w:val="32"/>
              </w:rPr>
              <w:t>сред. балл за 2018-2019уч.год</w:t>
            </w:r>
          </w:p>
        </w:tc>
        <w:tc>
          <w:tcPr>
            <w:tcW w:w="236" w:type="dxa"/>
          </w:tcPr>
          <w:p w:rsidR="00F019A4" w:rsidRDefault="00F019A4" w:rsidP="001817C1">
            <w:pPr>
              <w:rPr>
                <w:sz w:val="32"/>
                <w:szCs w:val="32"/>
              </w:rPr>
            </w:pPr>
            <w:r>
              <w:rPr>
                <w:sz w:val="32"/>
                <w:szCs w:val="32"/>
              </w:rPr>
              <w:t>сред. балл за 2019-2020уч.год</w:t>
            </w:r>
          </w:p>
        </w:tc>
        <w:tc>
          <w:tcPr>
            <w:tcW w:w="236" w:type="dxa"/>
          </w:tcPr>
          <w:p w:rsidR="00F019A4" w:rsidRDefault="00F019A4" w:rsidP="001817C1">
            <w:pPr>
              <w:rPr>
                <w:sz w:val="32"/>
                <w:szCs w:val="32"/>
              </w:rPr>
            </w:pPr>
            <w:r>
              <w:rPr>
                <w:sz w:val="32"/>
                <w:szCs w:val="32"/>
              </w:rPr>
              <w:t>сред. балл за 2020-2021уч.год</w:t>
            </w:r>
          </w:p>
        </w:tc>
        <w:tc>
          <w:tcPr>
            <w:tcW w:w="236" w:type="dxa"/>
          </w:tcPr>
          <w:p w:rsidR="00F019A4" w:rsidRDefault="00F019A4" w:rsidP="001817C1">
            <w:pPr>
              <w:rPr>
                <w:sz w:val="32"/>
                <w:szCs w:val="32"/>
              </w:rPr>
            </w:pPr>
            <w:r>
              <w:rPr>
                <w:sz w:val="32"/>
                <w:szCs w:val="32"/>
              </w:rPr>
              <w:t xml:space="preserve">сред. балл за 2021-2022уч.год </w:t>
            </w:r>
          </w:p>
        </w:tc>
        <w:tc>
          <w:tcPr>
            <w:tcW w:w="222" w:type="dxa"/>
          </w:tcPr>
          <w:p w:rsidR="00F019A4" w:rsidRPr="0084554E" w:rsidRDefault="00F019A4" w:rsidP="001817C1">
            <w:pPr>
              <w:rPr>
                <w:sz w:val="32"/>
                <w:szCs w:val="32"/>
              </w:rPr>
            </w:pPr>
            <w:r>
              <w:rPr>
                <w:sz w:val="32"/>
                <w:szCs w:val="32"/>
              </w:rPr>
              <w:t>сред. балл за 2022-2023уч.год</w:t>
            </w:r>
          </w:p>
        </w:tc>
      </w:tr>
      <w:tr w:rsidR="00F019A4" w:rsidTr="001817C1">
        <w:tc>
          <w:tcPr>
            <w:tcW w:w="504" w:type="dxa"/>
          </w:tcPr>
          <w:p w:rsidR="00F019A4" w:rsidRDefault="00F019A4" w:rsidP="001817C1">
            <w:pPr>
              <w:rPr>
                <w:sz w:val="32"/>
                <w:szCs w:val="32"/>
              </w:rPr>
            </w:pPr>
            <w:r>
              <w:rPr>
                <w:sz w:val="32"/>
                <w:szCs w:val="32"/>
              </w:rPr>
              <w:t>1</w:t>
            </w:r>
          </w:p>
        </w:tc>
        <w:tc>
          <w:tcPr>
            <w:tcW w:w="2373" w:type="dxa"/>
          </w:tcPr>
          <w:p w:rsidR="00F019A4" w:rsidRDefault="00F019A4" w:rsidP="001817C1">
            <w:pPr>
              <w:rPr>
                <w:sz w:val="32"/>
                <w:szCs w:val="32"/>
              </w:rPr>
            </w:pPr>
            <w:r>
              <w:rPr>
                <w:sz w:val="32"/>
                <w:szCs w:val="32"/>
              </w:rPr>
              <w:t>Русский язык</w:t>
            </w:r>
          </w:p>
        </w:tc>
        <w:tc>
          <w:tcPr>
            <w:tcW w:w="236" w:type="dxa"/>
          </w:tcPr>
          <w:p w:rsidR="00F019A4" w:rsidRDefault="00F019A4" w:rsidP="001817C1">
            <w:pPr>
              <w:rPr>
                <w:sz w:val="32"/>
                <w:szCs w:val="32"/>
              </w:rPr>
            </w:pPr>
            <w:r>
              <w:rPr>
                <w:sz w:val="32"/>
                <w:szCs w:val="32"/>
              </w:rPr>
              <w:t>48</w:t>
            </w:r>
          </w:p>
        </w:tc>
        <w:tc>
          <w:tcPr>
            <w:tcW w:w="236" w:type="dxa"/>
          </w:tcPr>
          <w:p w:rsidR="00F019A4" w:rsidRDefault="00F019A4" w:rsidP="001817C1">
            <w:pPr>
              <w:rPr>
                <w:sz w:val="32"/>
                <w:szCs w:val="32"/>
              </w:rPr>
            </w:pPr>
            <w:r>
              <w:rPr>
                <w:sz w:val="32"/>
                <w:szCs w:val="32"/>
              </w:rPr>
              <w:t>56</w:t>
            </w:r>
          </w:p>
        </w:tc>
        <w:tc>
          <w:tcPr>
            <w:tcW w:w="236" w:type="dxa"/>
          </w:tcPr>
          <w:p w:rsidR="00F019A4" w:rsidRDefault="00F019A4" w:rsidP="001817C1">
            <w:pPr>
              <w:rPr>
                <w:sz w:val="32"/>
                <w:szCs w:val="32"/>
              </w:rPr>
            </w:pPr>
            <w:r>
              <w:rPr>
                <w:sz w:val="32"/>
                <w:szCs w:val="32"/>
              </w:rPr>
              <w:t>70.5</w:t>
            </w:r>
          </w:p>
        </w:tc>
        <w:tc>
          <w:tcPr>
            <w:tcW w:w="236" w:type="dxa"/>
          </w:tcPr>
          <w:p w:rsidR="00F019A4" w:rsidRDefault="00F019A4" w:rsidP="001817C1">
            <w:pPr>
              <w:rPr>
                <w:sz w:val="32"/>
                <w:szCs w:val="32"/>
              </w:rPr>
            </w:pPr>
            <w:r>
              <w:rPr>
                <w:sz w:val="32"/>
                <w:szCs w:val="32"/>
              </w:rPr>
              <w:t>50</w:t>
            </w:r>
          </w:p>
        </w:tc>
        <w:tc>
          <w:tcPr>
            <w:tcW w:w="222" w:type="dxa"/>
          </w:tcPr>
          <w:p w:rsidR="00F019A4" w:rsidRDefault="00F019A4" w:rsidP="001817C1">
            <w:pPr>
              <w:rPr>
                <w:sz w:val="32"/>
                <w:szCs w:val="32"/>
              </w:rPr>
            </w:pPr>
            <w:r>
              <w:rPr>
                <w:sz w:val="32"/>
                <w:szCs w:val="32"/>
              </w:rPr>
              <w:t>48</w:t>
            </w:r>
          </w:p>
        </w:tc>
      </w:tr>
      <w:tr w:rsidR="00F019A4" w:rsidTr="001817C1">
        <w:tc>
          <w:tcPr>
            <w:tcW w:w="504" w:type="dxa"/>
          </w:tcPr>
          <w:p w:rsidR="00F019A4" w:rsidRDefault="00F019A4" w:rsidP="001817C1">
            <w:pPr>
              <w:rPr>
                <w:sz w:val="32"/>
                <w:szCs w:val="32"/>
              </w:rPr>
            </w:pPr>
            <w:r>
              <w:rPr>
                <w:sz w:val="32"/>
                <w:szCs w:val="32"/>
              </w:rPr>
              <w:t>2</w:t>
            </w:r>
          </w:p>
        </w:tc>
        <w:tc>
          <w:tcPr>
            <w:tcW w:w="2373" w:type="dxa"/>
          </w:tcPr>
          <w:p w:rsidR="00F019A4" w:rsidRDefault="00F019A4" w:rsidP="001817C1">
            <w:pPr>
              <w:rPr>
                <w:sz w:val="32"/>
                <w:szCs w:val="32"/>
              </w:rPr>
            </w:pPr>
            <w:r>
              <w:rPr>
                <w:sz w:val="32"/>
                <w:szCs w:val="32"/>
              </w:rPr>
              <w:t>Математика (базовый)</w:t>
            </w:r>
          </w:p>
        </w:tc>
        <w:tc>
          <w:tcPr>
            <w:tcW w:w="236" w:type="dxa"/>
          </w:tcPr>
          <w:p w:rsidR="00F019A4" w:rsidRDefault="00F019A4" w:rsidP="001817C1">
            <w:pPr>
              <w:rPr>
                <w:sz w:val="32"/>
                <w:szCs w:val="32"/>
              </w:rPr>
            </w:pPr>
            <w:r>
              <w:rPr>
                <w:sz w:val="32"/>
                <w:szCs w:val="32"/>
              </w:rPr>
              <w:t>3,6</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r>
              <w:rPr>
                <w:sz w:val="32"/>
                <w:szCs w:val="32"/>
              </w:rPr>
              <w:t>3.4</w:t>
            </w:r>
          </w:p>
        </w:tc>
        <w:tc>
          <w:tcPr>
            <w:tcW w:w="222" w:type="dxa"/>
          </w:tcPr>
          <w:p w:rsidR="00F019A4" w:rsidRDefault="00F019A4" w:rsidP="001817C1">
            <w:pPr>
              <w:rPr>
                <w:sz w:val="32"/>
                <w:szCs w:val="32"/>
              </w:rPr>
            </w:pPr>
            <w:r>
              <w:rPr>
                <w:sz w:val="32"/>
                <w:szCs w:val="32"/>
              </w:rPr>
              <w:t>3.5</w:t>
            </w:r>
          </w:p>
        </w:tc>
      </w:tr>
      <w:tr w:rsidR="00F019A4" w:rsidTr="001817C1">
        <w:tc>
          <w:tcPr>
            <w:tcW w:w="504" w:type="dxa"/>
          </w:tcPr>
          <w:p w:rsidR="00F019A4" w:rsidRDefault="00F019A4" w:rsidP="001817C1">
            <w:pPr>
              <w:rPr>
                <w:sz w:val="32"/>
                <w:szCs w:val="32"/>
              </w:rPr>
            </w:pPr>
            <w:r>
              <w:rPr>
                <w:sz w:val="32"/>
                <w:szCs w:val="32"/>
              </w:rPr>
              <w:t>3</w:t>
            </w:r>
          </w:p>
        </w:tc>
        <w:tc>
          <w:tcPr>
            <w:tcW w:w="2373" w:type="dxa"/>
          </w:tcPr>
          <w:p w:rsidR="00F019A4" w:rsidRDefault="00F019A4" w:rsidP="001817C1">
            <w:pPr>
              <w:rPr>
                <w:sz w:val="32"/>
                <w:szCs w:val="32"/>
              </w:rPr>
            </w:pPr>
            <w:r>
              <w:rPr>
                <w:sz w:val="32"/>
                <w:szCs w:val="32"/>
              </w:rPr>
              <w:t>Математика (профильный)</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p>
        </w:tc>
        <w:tc>
          <w:tcPr>
            <w:tcW w:w="222" w:type="dxa"/>
          </w:tcPr>
          <w:p w:rsidR="00F019A4" w:rsidRDefault="00F019A4" w:rsidP="001817C1">
            <w:pPr>
              <w:rPr>
                <w:sz w:val="32"/>
                <w:szCs w:val="32"/>
              </w:rPr>
            </w:pPr>
          </w:p>
        </w:tc>
      </w:tr>
      <w:tr w:rsidR="00F019A4" w:rsidTr="001817C1">
        <w:tc>
          <w:tcPr>
            <w:tcW w:w="504" w:type="dxa"/>
          </w:tcPr>
          <w:p w:rsidR="00F019A4" w:rsidRDefault="00F019A4" w:rsidP="001817C1">
            <w:pPr>
              <w:rPr>
                <w:sz w:val="32"/>
                <w:szCs w:val="32"/>
              </w:rPr>
            </w:pPr>
            <w:r>
              <w:rPr>
                <w:sz w:val="32"/>
                <w:szCs w:val="32"/>
              </w:rPr>
              <w:t>4</w:t>
            </w:r>
          </w:p>
        </w:tc>
        <w:tc>
          <w:tcPr>
            <w:tcW w:w="2373" w:type="dxa"/>
          </w:tcPr>
          <w:p w:rsidR="00F019A4" w:rsidRDefault="00F019A4" w:rsidP="001817C1">
            <w:pPr>
              <w:rPr>
                <w:sz w:val="32"/>
                <w:szCs w:val="32"/>
              </w:rPr>
            </w:pPr>
            <w:r>
              <w:rPr>
                <w:sz w:val="32"/>
                <w:szCs w:val="32"/>
              </w:rPr>
              <w:t xml:space="preserve">Химия </w:t>
            </w:r>
          </w:p>
        </w:tc>
        <w:tc>
          <w:tcPr>
            <w:tcW w:w="236" w:type="dxa"/>
          </w:tcPr>
          <w:p w:rsidR="00F019A4" w:rsidRDefault="00F019A4" w:rsidP="001817C1">
            <w:pPr>
              <w:rPr>
                <w:sz w:val="32"/>
                <w:szCs w:val="32"/>
              </w:rPr>
            </w:pPr>
            <w:r>
              <w:rPr>
                <w:sz w:val="32"/>
                <w:szCs w:val="32"/>
              </w:rPr>
              <w:t>31</w:t>
            </w:r>
          </w:p>
        </w:tc>
        <w:tc>
          <w:tcPr>
            <w:tcW w:w="236" w:type="dxa"/>
          </w:tcPr>
          <w:p w:rsidR="00F019A4" w:rsidRDefault="00F019A4" w:rsidP="001817C1">
            <w:pPr>
              <w:rPr>
                <w:sz w:val="32"/>
                <w:szCs w:val="32"/>
              </w:rPr>
            </w:pPr>
            <w:r>
              <w:rPr>
                <w:sz w:val="32"/>
                <w:szCs w:val="32"/>
              </w:rPr>
              <w:t>78,5</w:t>
            </w:r>
          </w:p>
        </w:tc>
        <w:tc>
          <w:tcPr>
            <w:tcW w:w="236" w:type="dxa"/>
          </w:tcPr>
          <w:p w:rsidR="00F019A4" w:rsidRDefault="00F019A4" w:rsidP="001817C1">
            <w:pPr>
              <w:rPr>
                <w:sz w:val="32"/>
                <w:szCs w:val="32"/>
              </w:rPr>
            </w:pPr>
            <w:r>
              <w:rPr>
                <w:sz w:val="32"/>
                <w:szCs w:val="32"/>
              </w:rPr>
              <w:t>22.5</w:t>
            </w:r>
          </w:p>
        </w:tc>
        <w:tc>
          <w:tcPr>
            <w:tcW w:w="236" w:type="dxa"/>
          </w:tcPr>
          <w:p w:rsidR="00F019A4" w:rsidRDefault="00F019A4" w:rsidP="001817C1">
            <w:pPr>
              <w:rPr>
                <w:sz w:val="32"/>
                <w:szCs w:val="32"/>
              </w:rPr>
            </w:pPr>
            <w:r>
              <w:rPr>
                <w:sz w:val="32"/>
                <w:szCs w:val="32"/>
              </w:rPr>
              <w:t>23</w:t>
            </w:r>
          </w:p>
        </w:tc>
        <w:tc>
          <w:tcPr>
            <w:tcW w:w="222" w:type="dxa"/>
          </w:tcPr>
          <w:p w:rsidR="00F019A4" w:rsidRDefault="00F019A4" w:rsidP="001817C1">
            <w:pPr>
              <w:rPr>
                <w:sz w:val="32"/>
                <w:szCs w:val="32"/>
              </w:rPr>
            </w:pPr>
            <w:r>
              <w:rPr>
                <w:sz w:val="32"/>
                <w:szCs w:val="32"/>
              </w:rPr>
              <w:t>-</w:t>
            </w:r>
          </w:p>
        </w:tc>
      </w:tr>
      <w:tr w:rsidR="00F019A4" w:rsidTr="001817C1">
        <w:tc>
          <w:tcPr>
            <w:tcW w:w="504" w:type="dxa"/>
          </w:tcPr>
          <w:p w:rsidR="00F019A4" w:rsidRDefault="00F019A4" w:rsidP="001817C1">
            <w:pPr>
              <w:rPr>
                <w:sz w:val="32"/>
                <w:szCs w:val="32"/>
              </w:rPr>
            </w:pPr>
            <w:r>
              <w:rPr>
                <w:sz w:val="32"/>
                <w:szCs w:val="32"/>
              </w:rPr>
              <w:t>5</w:t>
            </w:r>
          </w:p>
        </w:tc>
        <w:tc>
          <w:tcPr>
            <w:tcW w:w="2373" w:type="dxa"/>
          </w:tcPr>
          <w:p w:rsidR="00F019A4" w:rsidRDefault="00F019A4" w:rsidP="001817C1">
            <w:pPr>
              <w:rPr>
                <w:sz w:val="32"/>
                <w:szCs w:val="32"/>
              </w:rPr>
            </w:pPr>
            <w:r>
              <w:rPr>
                <w:sz w:val="32"/>
                <w:szCs w:val="32"/>
              </w:rPr>
              <w:t xml:space="preserve">Биология </w:t>
            </w:r>
          </w:p>
        </w:tc>
        <w:tc>
          <w:tcPr>
            <w:tcW w:w="236" w:type="dxa"/>
          </w:tcPr>
          <w:p w:rsidR="00F019A4" w:rsidRDefault="00F019A4" w:rsidP="001817C1">
            <w:pPr>
              <w:rPr>
                <w:sz w:val="32"/>
                <w:szCs w:val="32"/>
              </w:rPr>
            </w:pPr>
            <w:r>
              <w:rPr>
                <w:sz w:val="32"/>
                <w:szCs w:val="32"/>
              </w:rPr>
              <w:t>23</w:t>
            </w:r>
          </w:p>
        </w:tc>
        <w:tc>
          <w:tcPr>
            <w:tcW w:w="236" w:type="dxa"/>
          </w:tcPr>
          <w:p w:rsidR="00F019A4" w:rsidRDefault="00F019A4" w:rsidP="001817C1">
            <w:pPr>
              <w:rPr>
                <w:sz w:val="32"/>
                <w:szCs w:val="32"/>
              </w:rPr>
            </w:pPr>
            <w:r>
              <w:rPr>
                <w:sz w:val="32"/>
                <w:szCs w:val="32"/>
              </w:rPr>
              <w:t>71</w:t>
            </w:r>
          </w:p>
        </w:tc>
        <w:tc>
          <w:tcPr>
            <w:tcW w:w="236" w:type="dxa"/>
          </w:tcPr>
          <w:p w:rsidR="00F019A4" w:rsidRDefault="00F019A4" w:rsidP="001817C1">
            <w:pPr>
              <w:rPr>
                <w:sz w:val="32"/>
                <w:szCs w:val="32"/>
              </w:rPr>
            </w:pPr>
            <w:r>
              <w:rPr>
                <w:sz w:val="32"/>
                <w:szCs w:val="32"/>
              </w:rPr>
              <w:t>62.5</w:t>
            </w:r>
          </w:p>
        </w:tc>
        <w:tc>
          <w:tcPr>
            <w:tcW w:w="236" w:type="dxa"/>
          </w:tcPr>
          <w:p w:rsidR="00F019A4" w:rsidRDefault="00F019A4" w:rsidP="001817C1">
            <w:pPr>
              <w:rPr>
                <w:sz w:val="32"/>
                <w:szCs w:val="32"/>
              </w:rPr>
            </w:pPr>
            <w:r>
              <w:rPr>
                <w:sz w:val="32"/>
                <w:szCs w:val="32"/>
              </w:rPr>
              <w:t>42</w:t>
            </w:r>
          </w:p>
        </w:tc>
        <w:tc>
          <w:tcPr>
            <w:tcW w:w="222" w:type="dxa"/>
          </w:tcPr>
          <w:p w:rsidR="00F019A4" w:rsidRDefault="00F019A4" w:rsidP="001817C1">
            <w:pPr>
              <w:rPr>
                <w:sz w:val="32"/>
                <w:szCs w:val="32"/>
              </w:rPr>
            </w:pPr>
            <w:r>
              <w:rPr>
                <w:sz w:val="32"/>
                <w:szCs w:val="32"/>
              </w:rPr>
              <w:t>-</w:t>
            </w:r>
          </w:p>
        </w:tc>
      </w:tr>
      <w:tr w:rsidR="00F019A4" w:rsidTr="001817C1">
        <w:tc>
          <w:tcPr>
            <w:tcW w:w="504" w:type="dxa"/>
          </w:tcPr>
          <w:p w:rsidR="00F019A4" w:rsidRDefault="00F019A4" w:rsidP="001817C1">
            <w:pPr>
              <w:rPr>
                <w:sz w:val="32"/>
                <w:szCs w:val="32"/>
              </w:rPr>
            </w:pPr>
            <w:r>
              <w:rPr>
                <w:sz w:val="32"/>
                <w:szCs w:val="32"/>
              </w:rPr>
              <w:t>6</w:t>
            </w:r>
          </w:p>
        </w:tc>
        <w:tc>
          <w:tcPr>
            <w:tcW w:w="2373" w:type="dxa"/>
          </w:tcPr>
          <w:p w:rsidR="00F019A4" w:rsidRDefault="00F019A4" w:rsidP="001817C1">
            <w:pPr>
              <w:rPr>
                <w:sz w:val="32"/>
                <w:szCs w:val="32"/>
              </w:rPr>
            </w:pPr>
            <w:r>
              <w:rPr>
                <w:sz w:val="32"/>
                <w:szCs w:val="32"/>
              </w:rPr>
              <w:t xml:space="preserve">Обществознание </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r>
              <w:rPr>
                <w:sz w:val="32"/>
                <w:szCs w:val="32"/>
              </w:rPr>
              <w:t>68</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r>
              <w:rPr>
                <w:sz w:val="32"/>
                <w:szCs w:val="32"/>
              </w:rPr>
              <w:t>21</w:t>
            </w:r>
          </w:p>
        </w:tc>
        <w:tc>
          <w:tcPr>
            <w:tcW w:w="222" w:type="dxa"/>
          </w:tcPr>
          <w:p w:rsidR="00F019A4" w:rsidRDefault="00F019A4" w:rsidP="001817C1">
            <w:pPr>
              <w:rPr>
                <w:sz w:val="32"/>
                <w:szCs w:val="32"/>
              </w:rPr>
            </w:pPr>
            <w:r>
              <w:rPr>
                <w:sz w:val="32"/>
                <w:szCs w:val="32"/>
              </w:rPr>
              <w:t>26</w:t>
            </w:r>
          </w:p>
        </w:tc>
      </w:tr>
      <w:tr w:rsidR="00F019A4" w:rsidTr="001817C1">
        <w:tc>
          <w:tcPr>
            <w:tcW w:w="504" w:type="dxa"/>
          </w:tcPr>
          <w:p w:rsidR="00F019A4" w:rsidRDefault="00F019A4" w:rsidP="001817C1">
            <w:pPr>
              <w:rPr>
                <w:sz w:val="32"/>
                <w:szCs w:val="32"/>
              </w:rPr>
            </w:pPr>
            <w:r>
              <w:rPr>
                <w:sz w:val="32"/>
                <w:szCs w:val="32"/>
              </w:rPr>
              <w:t>7</w:t>
            </w:r>
          </w:p>
        </w:tc>
        <w:tc>
          <w:tcPr>
            <w:tcW w:w="2373" w:type="dxa"/>
          </w:tcPr>
          <w:p w:rsidR="00F019A4" w:rsidRDefault="00F019A4" w:rsidP="001817C1">
            <w:pPr>
              <w:rPr>
                <w:sz w:val="32"/>
                <w:szCs w:val="32"/>
              </w:rPr>
            </w:pPr>
            <w:r>
              <w:rPr>
                <w:sz w:val="32"/>
                <w:szCs w:val="32"/>
              </w:rPr>
              <w:t>История</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r>
              <w:rPr>
                <w:sz w:val="32"/>
                <w:szCs w:val="32"/>
              </w:rPr>
              <w:t>64</w:t>
            </w:r>
          </w:p>
        </w:tc>
        <w:tc>
          <w:tcPr>
            <w:tcW w:w="236" w:type="dxa"/>
          </w:tcPr>
          <w:p w:rsidR="00F019A4" w:rsidRDefault="00F019A4" w:rsidP="001817C1">
            <w:pPr>
              <w:rPr>
                <w:sz w:val="32"/>
                <w:szCs w:val="32"/>
              </w:rPr>
            </w:pPr>
          </w:p>
        </w:tc>
        <w:tc>
          <w:tcPr>
            <w:tcW w:w="236" w:type="dxa"/>
          </w:tcPr>
          <w:p w:rsidR="00F019A4" w:rsidRDefault="00F019A4" w:rsidP="001817C1">
            <w:pPr>
              <w:rPr>
                <w:sz w:val="32"/>
                <w:szCs w:val="32"/>
              </w:rPr>
            </w:pPr>
          </w:p>
        </w:tc>
        <w:tc>
          <w:tcPr>
            <w:tcW w:w="222" w:type="dxa"/>
          </w:tcPr>
          <w:p w:rsidR="00F019A4" w:rsidRDefault="00F019A4" w:rsidP="001817C1">
            <w:pPr>
              <w:rPr>
                <w:sz w:val="32"/>
                <w:szCs w:val="32"/>
              </w:rPr>
            </w:pPr>
            <w:r>
              <w:rPr>
                <w:sz w:val="32"/>
                <w:szCs w:val="32"/>
              </w:rPr>
              <w:t>30</w:t>
            </w:r>
          </w:p>
        </w:tc>
      </w:tr>
    </w:tbl>
    <w:p w:rsidR="00F019A4" w:rsidRDefault="00F019A4" w:rsidP="00F019A4">
      <w:pPr>
        <w:pStyle w:val="c6"/>
        <w:shd w:val="clear" w:color="auto" w:fill="FFFFFF"/>
        <w:spacing w:before="0" w:beforeAutospacing="0" w:after="0" w:afterAutospacing="0"/>
        <w:rPr>
          <w:sz w:val="28"/>
          <w:szCs w:val="28"/>
        </w:rPr>
      </w:pPr>
    </w:p>
    <w:p w:rsidR="00F019A4" w:rsidRDefault="00F019A4" w:rsidP="00F019A4">
      <w:pPr>
        <w:spacing w:after="0" w:line="240" w:lineRule="auto"/>
        <w:ind w:left="720"/>
        <w:rPr>
          <w:rFonts w:ascii="Times New Roman" w:eastAsia="Times New Roman" w:hAnsi="Times New Roman" w:cs="Times New Roman"/>
          <w:b/>
          <w:bCs/>
          <w:i/>
          <w:sz w:val="28"/>
          <w:szCs w:val="24"/>
        </w:rPr>
      </w:pPr>
      <w:r w:rsidRPr="00F8704B">
        <w:rPr>
          <w:rFonts w:ascii="Times New Roman" w:eastAsia="Times New Roman" w:hAnsi="Times New Roman" w:cs="Times New Roman"/>
          <w:bCs/>
          <w:sz w:val="28"/>
          <w:szCs w:val="24"/>
        </w:rPr>
        <w:t> </w:t>
      </w:r>
      <w:r w:rsidRPr="00F8704B">
        <w:rPr>
          <w:rFonts w:ascii="Times New Roman" w:eastAsia="Times New Roman" w:hAnsi="Times New Roman" w:cs="Times New Roman"/>
          <w:b/>
          <w:bCs/>
          <w:sz w:val="28"/>
          <w:szCs w:val="24"/>
        </w:rPr>
        <w:t> </w:t>
      </w:r>
      <w:r w:rsidRPr="00F8704B">
        <w:rPr>
          <w:rFonts w:ascii="Times New Roman" w:eastAsia="Times New Roman" w:hAnsi="Times New Roman" w:cs="Times New Roman"/>
          <w:b/>
          <w:bCs/>
          <w:i/>
          <w:sz w:val="28"/>
          <w:szCs w:val="24"/>
        </w:rPr>
        <w:t>Выполнение учебного плана и прохождение программы</w:t>
      </w:r>
    </w:p>
    <w:p w:rsidR="00F019A4" w:rsidRPr="00BF33B5" w:rsidRDefault="00F019A4" w:rsidP="00F019A4">
      <w:pPr>
        <w:spacing w:after="0" w:line="240" w:lineRule="auto"/>
        <w:rPr>
          <w:rFonts w:ascii="Times New Roman" w:eastAsia="Times New Roman" w:hAnsi="Times New Roman" w:cs="Times New Roman"/>
          <w:b/>
          <w:bCs/>
          <w:i/>
          <w:sz w:val="28"/>
          <w:szCs w:val="24"/>
        </w:rPr>
      </w:pPr>
      <w:r w:rsidRPr="00F8704B">
        <w:rPr>
          <w:rFonts w:ascii="Times New Roman" w:eastAsia="Times New Roman" w:hAnsi="Times New Roman" w:cs="Times New Roman"/>
          <w:sz w:val="28"/>
          <w:szCs w:val="24"/>
        </w:rPr>
        <w:t>В соответствии с</w:t>
      </w:r>
      <w:r>
        <w:rPr>
          <w:rFonts w:ascii="Times New Roman" w:eastAsia="Times New Roman" w:hAnsi="Times New Roman" w:cs="Times New Roman"/>
          <w:sz w:val="28"/>
          <w:szCs w:val="24"/>
        </w:rPr>
        <w:t xml:space="preserve"> планом работы школы в 2022-2023 </w:t>
      </w:r>
      <w:r w:rsidRPr="00F8704B">
        <w:rPr>
          <w:rFonts w:ascii="Times New Roman" w:eastAsia="Times New Roman" w:hAnsi="Times New Roman" w:cs="Times New Roman"/>
          <w:sz w:val="28"/>
          <w:szCs w:val="24"/>
        </w:rPr>
        <w:t xml:space="preserve">учебном году была организована контрольно-инспекционная деятельность. Она проводилась в соответствии с Положением о внутришкольном контроле, охватывала все стороны работы  и была </w:t>
      </w:r>
      <w:r w:rsidRPr="00F8704B">
        <w:rPr>
          <w:rFonts w:ascii="Times New Roman" w:eastAsia="Times New Roman" w:hAnsi="Times New Roman" w:cs="Times New Roman"/>
          <w:sz w:val="28"/>
          <w:szCs w:val="24"/>
        </w:rPr>
        <w:lastRenderedPageBreak/>
        <w:t xml:space="preserve">направлена  на  решение целей и задач работы текущего учебного года. Внутришкольный контроль проводился в соответствии с планом контроля на текущий учебный год. </w:t>
      </w:r>
    </w:p>
    <w:p w:rsidR="00F019A4" w:rsidRPr="00F8704B" w:rsidRDefault="00F019A4" w:rsidP="00F019A4">
      <w:pPr>
        <w:spacing w:after="0" w:line="240" w:lineRule="auto"/>
        <w:ind w:right="-5" w:firstLine="540"/>
        <w:jc w:val="both"/>
        <w:rPr>
          <w:rFonts w:ascii="Times New Roman" w:eastAsia="Times New Roman" w:hAnsi="Times New Roman" w:cs="Times New Roman"/>
          <w:sz w:val="28"/>
          <w:szCs w:val="24"/>
        </w:rPr>
      </w:pPr>
      <w:r w:rsidRPr="00F8704B">
        <w:rPr>
          <w:rFonts w:ascii="Times New Roman" w:eastAsia="Times New Roman" w:hAnsi="Times New Roman" w:cs="Times New Roman"/>
          <w:sz w:val="28"/>
          <w:szCs w:val="24"/>
        </w:rPr>
        <w:t>Основными элементами контроля учебно-воспитательного процесса являлись: выполнение всеобуча;  контроль за состоянием и за ходом преподавания учебных предметов; за качеством ведения школьной  документации; контроль за качеством усвоения учебных программ и предусмотренного минимума практических, лабораторных, контрольных работ; за подготовкой к итоговой аттестации выпускников.</w:t>
      </w:r>
    </w:p>
    <w:p w:rsidR="00F019A4" w:rsidRPr="00F8704B" w:rsidRDefault="00F019A4" w:rsidP="00F019A4">
      <w:pPr>
        <w:widowControl w:val="0"/>
        <w:autoSpaceDE w:val="0"/>
        <w:autoSpaceDN w:val="0"/>
        <w:adjustRightInd w:val="0"/>
        <w:spacing w:line="240" w:lineRule="auto"/>
        <w:ind w:firstLine="708"/>
        <w:jc w:val="both"/>
        <w:rPr>
          <w:rFonts w:ascii="Times New Roman" w:hAnsi="Times New Roman" w:cs="Times New Roman"/>
          <w:bCs/>
          <w:sz w:val="28"/>
          <w:szCs w:val="24"/>
        </w:rPr>
      </w:pPr>
      <w:r w:rsidRPr="00F8704B">
        <w:rPr>
          <w:rFonts w:ascii="Times New Roman" w:hAnsi="Times New Roman" w:cs="Times New Roman"/>
          <w:bCs/>
          <w:sz w:val="28"/>
          <w:szCs w:val="24"/>
        </w:rPr>
        <w:t>По плану ВШК проверены личные дела обучающихся, классные журналы, тетради по математике, русскому языку, родному языку в 1-11 классах, рабочие программы учителей-предметников. Оформление классных журналов находится на удовлетворительном уровне. Проверка ученических тетрадей показывает, что каллиграфия, аккуратность оформления не выдерживают нормы единого орфографического режима, допускаются ошибки при подписывании тетрадей по всем предметам, нет единого требования при оформлении титульного листа.</w:t>
      </w:r>
    </w:p>
    <w:p w:rsidR="00F019A4" w:rsidRDefault="00F019A4" w:rsidP="00F019A4">
      <w:pPr>
        <w:spacing w:after="0" w:line="240" w:lineRule="auto"/>
        <w:ind w:firstLine="708"/>
        <w:rPr>
          <w:rFonts w:ascii="Times New Roman" w:eastAsia="Times New Roman" w:hAnsi="Times New Roman" w:cs="Times New Roman"/>
          <w:sz w:val="28"/>
          <w:szCs w:val="24"/>
        </w:rPr>
      </w:pPr>
      <w:r>
        <w:rPr>
          <w:rFonts w:ascii="Times New Roman" w:hAnsi="Times New Roman" w:cs="Times New Roman"/>
          <w:color w:val="000000"/>
          <w:sz w:val="28"/>
          <w:szCs w:val="24"/>
        </w:rPr>
        <w:t xml:space="preserve">В течении учебного года </w:t>
      </w:r>
      <w:r w:rsidRPr="00F8704B">
        <w:rPr>
          <w:rFonts w:ascii="Times New Roman" w:hAnsi="Times New Roman" w:cs="Times New Roman"/>
          <w:color w:val="000000"/>
          <w:sz w:val="28"/>
          <w:szCs w:val="24"/>
        </w:rPr>
        <w:t xml:space="preserve">проведен </w:t>
      </w:r>
      <w:r w:rsidRPr="00F8704B">
        <w:rPr>
          <w:rFonts w:ascii="Times New Roman" w:eastAsia="Times New Roman" w:hAnsi="Times New Roman" w:cs="Times New Roman"/>
          <w:sz w:val="28"/>
          <w:szCs w:val="24"/>
        </w:rPr>
        <w:t>тематически-обобщающий контроль по организации учебной деятельности пер</w:t>
      </w:r>
      <w:r>
        <w:rPr>
          <w:rFonts w:ascii="Times New Roman" w:eastAsia="Times New Roman" w:hAnsi="Times New Roman" w:cs="Times New Roman"/>
          <w:sz w:val="28"/>
          <w:szCs w:val="24"/>
        </w:rPr>
        <w:t>воклассников. В начале же   б</w:t>
      </w:r>
      <w:r w:rsidRPr="00F8704B">
        <w:rPr>
          <w:rFonts w:ascii="Times New Roman" w:eastAsia="Times New Roman" w:hAnsi="Times New Roman" w:cs="Times New Roman"/>
          <w:sz w:val="28"/>
          <w:szCs w:val="24"/>
        </w:rPr>
        <w:t>ыли даны следующие рекомендации учителю  1 класса: включить в учебный процесс игровые моменты обучения;  использовать наглядный материал, т.к. мышление первоклассников наглядно-образное;  применять специальные приемы и средства запоминания;  проводить занятия на развитие мелкой моторики пальцев, внимания, памяти.</w:t>
      </w:r>
    </w:p>
    <w:p w:rsidR="00F019A4" w:rsidRPr="00F8704B" w:rsidRDefault="00F019A4" w:rsidP="00F019A4">
      <w:pPr>
        <w:pStyle w:val="a6"/>
        <w:rPr>
          <w:sz w:val="28"/>
        </w:rPr>
      </w:pPr>
      <w:r w:rsidRPr="00F8704B">
        <w:rPr>
          <w:sz w:val="28"/>
        </w:rPr>
        <w:t>Серьезным направлением работы администрации является постоянное совершенствование педагогического мастерства учительских кадров</w:t>
      </w:r>
      <w:r>
        <w:rPr>
          <w:sz w:val="28"/>
        </w:rPr>
        <w:t xml:space="preserve">. </w:t>
      </w:r>
      <w:r w:rsidRPr="00F8704B">
        <w:rPr>
          <w:sz w:val="28"/>
        </w:rPr>
        <w:t>Администрация ведет  учет прохождения курсовой подготовки, участия пед</w:t>
      </w:r>
      <w:r>
        <w:rPr>
          <w:sz w:val="28"/>
        </w:rPr>
        <w:t>агогов в районных предметных МО.</w:t>
      </w:r>
    </w:p>
    <w:p w:rsidR="00F019A4" w:rsidRPr="00FD7967" w:rsidRDefault="00F019A4" w:rsidP="00F019A4">
      <w:pPr>
        <w:pStyle w:val="a6"/>
        <w:ind w:firstLine="708"/>
        <w:rPr>
          <w:sz w:val="28"/>
        </w:rPr>
      </w:pPr>
      <w:r w:rsidRPr="00F8704B">
        <w:rPr>
          <w:sz w:val="28"/>
        </w:rPr>
        <w:t>Администрацией посещались уроки учителей в рабочем порядке в соответствии с планом контроля и графиком посещения уроков. Основными направлениями контроля в ходе посещения уроков были: предъявление учителями и выполнение учащимися единых педагогических требований; разнообразие форм организации деятельности учащихся на уроке, уровень организации самостоятельной и проектной работы учащихся; использование в ходе урока инновационных технологий; использование воспитательных возможностей урока; психологический климат на уроке. Качество проводимых уроков удовлетворительное.  Не все учителя используют современные результативные технологии: проблемное  разноуровневое  обучение, мало кто  использует информационно-коммуникационные технологии,  но  применя</w:t>
      </w:r>
      <w:r>
        <w:rPr>
          <w:sz w:val="28"/>
        </w:rPr>
        <w:t>ю</w:t>
      </w:r>
      <w:r w:rsidRPr="00F8704B">
        <w:rPr>
          <w:sz w:val="28"/>
        </w:rPr>
        <w:t xml:space="preserve">т разные формы организации, направленные на формирование у обучающихся положительной учебной мотивации. В то же время приходится отметить, что в работе ряда учителей школы все еще преобладает проведение учебных занятий в традиционной форме, остается низкой доля уроков с использованием ИКТ, ресурсов сети Интернет. Осуществляется недостаточный </w:t>
      </w:r>
      <w:r w:rsidRPr="00F8704B">
        <w:rPr>
          <w:sz w:val="28"/>
        </w:rPr>
        <w:lastRenderedPageBreak/>
        <w:t>контроль над выполнением домашнего задания учащимися; все еще недостаточно использование дифференциации обучения, не создаются условия для эффективной работы «сильных» учащихся; имеет место формализм в оценке знаний обучающихся и низ</w:t>
      </w:r>
      <w:r>
        <w:rPr>
          <w:sz w:val="28"/>
        </w:rPr>
        <w:t xml:space="preserve">кие требования.              </w:t>
      </w:r>
    </w:p>
    <w:p w:rsidR="00F019A4" w:rsidRDefault="00F019A4" w:rsidP="00F019A4">
      <w:pPr>
        <w:spacing w:after="0" w:line="240" w:lineRule="auto"/>
        <w:rPr>
          <w:rFonts w:ascii="Times New Roman" w:hAnsi="Times New Roman" w:cs="Times New Roman"/>
          <w:sz w:val="28"/>
          <w:szCs w:val="24"/>
        </w:rPr>
      </w:pPr>
      <w:r w:rsidRPr="00F8704B">
        <w:rPr>
          <w:rFonts w:ascii="Times New Roman" w:hAnsi="Times New Roman" w:cs="Times New Roman"/>
          <w:sz w:val="28"/>
          <w:szCs w:val="24"/>
        </w:rPr>
        <w:t xml:space="preserve">         Каждый педагог работает над своей темой самооб</w:t>
      </w:r>
      <w:r>
        <w:rPr>
          <w:rFonts w:ascii="Times New Roman" w:hAnsi="Times New Roman" w:cs="Times New Roman"/>
          <w:sz w:val="28"/>
          <w:szCs w:val="24"/>
        </w:rPr>
        <w:t xml:space="preserve">разования. В течении  учебного года были </w:t>
      </w:r>
      <w:r w:rsidRPr="00F8704B">
        <w:rPr>
          <w:rFonts w:ascii="Times New Roman" w:hAnsi="Times New Roman" w:cs="Times New Roman"/>
          <w:sz w:val="28"/>
          <w:szCs w:val="24"/>
        </w:rPr>
        <w:t xml:space="preserve">проведены беседы с учителями по проведению уроков, оформлению документации, по работе с одаренными и неуспевающими детьми и др., консультации по вопросам итоговой аттестации обучающихся и по аттестации педработников. </w:t>
      </w:r>
    </w:p>
    <w:p w:rsidR="00F019A4" w:rsidRPr="00F8704B" w:rsidRDefault="00F019A4" w:rsidP="00F019A4">
      <w:pPr>
        <w:spacing w:line="240" w:lineRule="auto"/>
        <w:rPr>
          <w:rFonts w:ascii="Times New Roman" w:hAnsi="Times New Roman" w:cs="Times New Roman"/>
          <w:sz w:val="28"/>
          <w:szCs w:val="24"/>
        </w:rPr>
      </w:pPr>
      <w:r w:rsidRPr="00F8704B">
        <w:rPr>
          <w:rFonts w:ascii="Times New Roman" w:hAnsi="Times New Roman"/>
          <w:sz w:val="28"/>
          <w:szCs w:val="24"/>
        </w:rPr>
        <w:t>Одним из направлений методической работы является работа с учащимися, цель которой выявление талантливых  детей и создание условий, способствующих их оптимальному развитию, развитие интересов и креативности учащихся</w:t>
      </w:r>
      <w:r w:rsidRPr="00F8704B">
        <w:rPr>
          <w:rFonts w:ascii="Times New Roman" w:eastAsia="Times New Roman" w:hAnsi="Times New Roman" w:cs="Times New Roman"/>
          <w:bCs/>
          <w:sz w:val="28"/>
          <w:szCs w:val="24"/>
        </w:rPr>
        <w:t>.</w:t>
      </w:r>
    </w:p>
    <w:p w:rsidR="00F019A4" w:rsidRPr="00F8704B" w:rsidRDefault="00F019A4" w:rsidP="00F019A4">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В течении учебного года  провели5 заседаний </w:t>
      </w:r>
      <w:r w:rsidRPr="00F8704B">
        <w:rPr>
          <w:rFonts w:ascii="Times New Roman" w:hAnsi="Times New Roman" w:cs="Times New Roman"/>
          <w:sz w:val="28"/>
          <w:szCs w:val="24"/>
        </w:rPr>
        <w:t xml:space="preserve"> педагогического совета</w:t>
      </w:r>
      <w:r>
        <w:rPr>
          <w:rFonts w:ascii="Times New Roman" w:hAnsi="Times New Roman" w:cs="Times New Roman"/>
          <w:sz w:val="28"/>
          <w:szCs w:val="24"/>
        </w:rPr>
        <w:t>.</w:t>
      </w:r>
    </w:p>
    <w:p w:rsidR="00F019A4" w:rsidRDefault="00F019A4" w:rsidP="00F019A4">
      <w:pPr>
        <w:spacing w:line="240" w:lineRule="auto"/>
        <w:rPr>
          <w:rFonts w:ascii="Times New Roman" w:hAnsi="Times New Roman" w:cs="Times New Roman"/>
          <w:sz w:val="28"/>
          <w:szCs w:val="24"/>
        </w:rPr>
      </w:pPr>
      <w:r w:rsidRPr="00F8704B">
        <w:rPr>
          <w:rFonts w:ascii="Times New Roman" w:hAnsi="Times New Roman" w:cs="Times New Roman"/>
          <w:sz w:val="28"/>
          <w:szCs w:val="24"/>
        </w:rPr>
        <w:t>В школе работает четыре школьных методических объединения: начальных классов, учителей русского языка и литературы;  учителей математики, физики и информатики и классных руководителей.  Были составлены год</w:t>
      </w:r>
      <w:r>
        <w:rPr>
          <w:rFonts w:ascii="Times New Roman" w:hAnsi="Times New Roman" w:cs="Times New Roman"/>
          <w:sz w:val="28"/>
          <w:szCs w:val="24"/>
        </w:rPr>
        <w:t xml:space="preserve">овые планы и  проведены  </w:t>
      </w:r>
      <w:r w:rsidRPr="00F8704B">
        <w:rPr>
          <w:rFonts w:ascii="Times New Roman" w:hAnsi="Times New Roman" w:cs="Times New Roman"/>
          <w:sz w:val="28"/>
          <w:szCs w:val="24"/>
        </w:rPr>
        <w:t xml:space="preserve"> заседания</w:t>
      </w:r>
      <w:r>
        <w:rPr>
          <w:rFonts w:ascii="Times New Roman" w:hAnsi="Times New Roman" w:cs="Times New Roman"/>
          <w:sz w:val="28"/>
          <w:szCs w:val="24"/>
        </w:rPr>
        <w:t>, где рассматривались вопросы:</w:t>
      </w:r>
    </w:p>
    <w:p w:rsidR="00F019A4" w:rsidRPr="00F8704B" w:rsidRDefault="00F019A4" w:rsidP="00F019A4">
      <w:pPr>
        <w:spacing w:line="240" w:lineRule="auto"/>
        <w:rPr>
          <w:rFonts w:ascii="Times New Roman" w:hAnsi="Times New Roman"/>
          <w:color w:val="000000"/>
          <w:sz w:val="28"/>
          <w:szCs w:val="24"/>
        </w:rPr>
      </w:pPr>
      <w:r w:rsidRPr="00F8704B">
        <w:rPr>
          <w:rFonts w:ascii="Times New Roman" w:hAnsi="Times New Roman"/>
          <w:color w:val="000000"/>
          <w:sz w:val="28"/>
          <w:szCs w:val="24"/>
        </w:rPr>
        <w:t>1. Подведение итогов</w:t>
      </w:r>
      <w:r>
        <w:rPr>
          <w:rFonts w:ascii="Times New Roman" w:hAnsi="Times New Roman"/>
          <w:color w:val="000000"/>
          <w:sz w:val="28"/>
          <w:szCs w:val="24"/>
        </w:rPr>
        <w:t xml:space="preserve"> методической работы в 2022- 2023 </w:t>
      </w:r>
      <w:r w:rsidRPr="00F8704B">
        <w:rPr>
          <w:rFonts w:ascii="Times New Roman" w:hAnsi="Times New Roman"/>
          <w:color w:val="000000"/>
          <w:sz w:val="28"/>
          <w:szCs w:val="24"/>
        </w:rPr>
        <w:t xml:space="preserve">учебном году и планирование работы школы на новый учебный год. </w:t>
      </w:r>
    </w:p>
    <w:p w:rsidR="00F019A4" w:rsidRPr="00F8704B" w:rsidRDefault="00F019A4" w:rsidP="00F019A4">
      <w:pPr>
        <w:pStyle w:val="af1"/>
        <w:rPr>
          <w:rFonts w:ascii="Times New Roman" w:hAnsi="Times New Roman"/>
          <w:color w:val="000000"/>
          <w:sz w:val="28"/>
          <w:szCs w:val="24"/>
        </w:rPr>
      </w:pPr>
      <w:r>
        <w:rPr>
          <w:rFonts w:ascii="Times New Roman" w:hAnsi="Times New Roman"/>
          <w:color w:val="000000"/>
          <w:sz w:val="28"/>
          <w:szCs w:val="24"/>
        </w:rPr>
        <w:t xml:space="preserve">2. Обсуждение планов  МО на следующий </w:t>
      </w:r>
      <w:r w:rsidRPr="00F8704B">
        <w:rPr>
          <w:rFonts w:ascii="Times New Roman" w:hAnsi="Times New Roman"/>
          <w:color w:val="000000"/>
          <w:sz w:val="28"/>
          <w:szCs w:val="24"/>
        </w:rPr>
        <w:t xml:space="preserve"> учебный год. Определение содержания, форм и методов повышения квалификации педагогов школы </w:t>
      </w:r>
    </w:p>
    <w:p w:rsidR="00F019A4" w:rsidRPr="00F8704B" w:rsidRDefault="00F019A4" w:rsidP="00F019A4">
      <w:pPr>
        <w:pStyle w:val="af1"/>
        <w:rPr>
          <w:rFonts w:ascii="Times New Roman" w:hAnsi="Times New Roman"/>
          <w:color w:val="000000"/>
          <w:sz w:val="28"/>
          <w:szCs w:val="24"/>
        </w:rPr>
      </w:pPr>
      <w:r w:rsidRPr="00F8704B">
        <w:rPr>
          <w:rFonts w:ascii="Times New Roman" w:hAnsi="Times New Roman"/>
          <w:color w:val="000000"/>
          <w:sz w:val="28"/>
          <w:szCs w:val="24"/>
        </w:rPr>
        <w:t>3.Смотр кабинетов: работа с паспортами ка</w:t>
      </w:r>
      <w:r>
        <w:rPr>
          <w:rFonts w:ascii="Times New Roman" w:hAnsi="Times New Roman"/>
          <w:color w:val="000000"/>
          <w:sz w:val="28"/>
          <w:szCs w:val="24"/>
        </w:rPr>
        <w:t>бинетов. Документация кабинетов</w:t>
      </w:r>
      <w:r w:rsidRPr="00F8704B">
        <w:rPr>
          <w:rFonts w:ascii="Times New Roman" w:hAnsi="Times New Roman"/>
          <w:color w:val="000000"/>
          <w:sz w:val="28"/>
          <w:szCs w:val="24"/>
        </w:rPr>
        <w:t>.</w:t>
      </w:r>
    </w:p>
    <w:p w:rsidR="00F019A4" w:rsidRPr="00F8704B" w:rsidRDefault="00F019A4" w:rsidP="00F019A4">
      <w:pPr>
        <w:pStyle w:val="af1"/>
        <w:rPr>
          <w:rFonts w:ascii="Times New Roman" w:hAnsi="Times New Roman"/>
          <w:sz w:val="28"/>
          <w:szCs w:val="24"/>
        </w:rPr>
      </w:pPr>
      <w:r w:rsidRPr="00F8704B">
        <w:rPr>
          <w:rFonts w:ascii="Times New Roman" w:hAnsi="Times New Roman"/>
          <w:color w:val="000000"/>
          <w:sz w:val="28"/>
          <w:szCs w:val="24"/>
        </w:rPr>
        <w:t>4.</w:t>
      </w:r>
      <w:r w:rsidRPr="00F8704B">
        <w:rPr>
          <w:rFonts w:ascii="Times New Roman" w:hAnsi="Times New Roman"/>
          <w:sz w:val="28"/>
          <w:szCs w:val="24"/>
        </w:rPr>
        <w:t>Методика работы с  одаренными детьми и учащимися, имеющими высокую мотивацию к учебно - познавательной деятельности.</w:t>
      </w:r>
    </w:p>
    <w:p w:rsidR="00F019A4" w:rsidRDefault="00F019A4" w:rsidP="00F019A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5.К</w:t>
      </w:r>
      <w:r w:rsidRPr="00F8704B">
        <w:rPr>
          <w:rFonts w:ascii="Times New Roman" w:hAnsi="Times New Roman" w:cs="Times New Roman"/>
          <w:sz w:val="28"/>
          <w:szCs w:val="24"/>
        </w:rPr>
        <w:t xml:space="preserve">ак эффективнее проводить подготовку учащихся к итоговой аттестации, </w:t>
      </w:r>
      <w:r>
        <w:rPr>
          <w:rFonts w:ascii="Times New Roman" w:hAnsi="Times New Roman" w:cs="Times New Roman"/>
          <w:sz w:val="28"/>
          <w:szCs w:val="24"/>
        </w:rPr>
        <w:t xml:space="preserve">               6. В</w:t>
      </w:r>
      <w:r w:rsidRPr="00F8704B">
        <w:rPr>
          <w:rFonts w:ascii="Times New Roman" w:hAnsi="Times New Roman" w:cs="Times New Roman"/>
          <w:sz w:val="28"/>
          <w:szCs w:val="24"/>
        </w:rPr>
        <w:t>опросы адаптации учащихся 1 и 5 классов,</w:t>
      </w:r>
    </w:p>
    <w:p w:rsidR="00F019A4" w:rsidRDefault="00F019A4" w:rsidP="00F019A4">
      <w:pPr>
        <w:pStyle w:val="af7"/>
      </w:pPr>
      <w:r>
        <w:t>7.  И</w:t>
      </w:r>
      <w:r w:rsidRPr="00F8704B">
        <w:t>тоги школьной и муниципальной этапов Всероссийской  олимпиады.</w:t>
      </w:r>
    </w:p>
    <w:p w:rsidR="00F019A4" w:rsidRPr="00774218" w:rsidRDefault="00F019A4" w:rsidP="00F019A4">
      <w:pPr>
        <w:pStyle w:val="af7"/>
        <w:jc w:val="left"/>
      </w:pPr>
      <w:r w:rsidRPr="00F8704B">
        <w:rPr>
          <w:b/>
        </w:rPr>
        <w:t>Выводы:</w:t>
      </w:r>
      <w:r>
        <w:rPr>
          <w:b/>
        </w:rPr>
        <w:t xml:space="preserve"> </w:t>
      </w:r>
      <w:r>
        <w:t>О</w:t>
      </w:r>
      <w:r w:rsidRPr="00F8704B">
        <w:t>ценивая результаты работы пед</w:t>
      </w:r>
      <w:r>
        <w:t xml:space="preserve">агогического </w:t>
      </w:r>
      <w:r w:rsidRPr="00F8704B">
        <w:t>коллектива надо отметить, что недостаточна работа учителей с учащимися, проявляющими интерес к изучению того или иного предмета, слабая мотивация учения, отсутствие индивидуального подхода. Эта работа должна проводиться целенаправленно, систематически как в урочное, так и во внеурочное время, особое внимание необходимо уделять развитию творческих способностей школьников.</w:t>
      </w:r>
      <w:r>
        <w:t xml:space="preserve"> </w:t>
      </w:r>
      <w:r w:rsidRPr="00D0484C">
        <w:t>С этой целью каждому учителю - предметнику необходимо:</w:t>
      </w:r>
      <w:r w:rsidRPr="00D0484C">
        <w:br/>
      </w:r>
      <w:r w:rsidRPr="00F8704B">
        <w:br/>
        <w:t>• продолжить работу по совершенствованию педагогического мастерства учителей, обеспечить условия для обобщения и распространения передового  педагогического опыта, участия в конкурсах профессионального мастерства, успешной аттестации учителей;</w:t>
      </w:r>
      <w:r w:rsidRPr="00F8704B">
        <w:br/>
      </w:r>
      <w:r w:rsidRPr="00F8704B">
        <w:lastRenderedPageBreak/>
        <w:t>• внедрять в практику новые педагогические технологии, особое внимание уделять использованию ИКТ в учебно-воспитательном процессе; добиваться конкретных результатов;</w:t>
      </w:r>
      <w:r w:rsidRPr="00F8704B">
        <w:br/>
        <w:t>• методическую работу строить на диагностической основе;</w:t>
      </w:r>
      <w:r w:rsidRPr="00F8704B">
        <w:br/>
        <w:t xml:space="preserve">• активизировать деятельность школьных методических объединений </w:t>
      </w:r>
      <w:r w:rsidRPr="00F8704B">
        <w:br/>
        <w:t>• продолжить индивидуальную и дифференцированную работу с учащимися с целью повышения качества обучения;</w:t>
      </w:r>
    </w:p>
    <w:p w:rsidR="00F019A4" w:rsidRPr="00F8704B" w:rsidRDefault="00F019A4" w:rsidP="00F019A4">
      <w:pPr>
        <w:spacing w:before="100" w:beforeAutospacing="1" w:after="100" w:afterAutospacing="1" w:line="240" w:lineRule="auto"/>
        <w:rPr>
          <w:rFonts w:ascii="Times New Roman" w:eastAsia="Times New Roman" w:hAnsi="Times New Roman" w:cs="Times New Roman"/>
          <w:sz w:val="28"/>
          <w:szCs w:val="24"/>
        </w:rPr>
      </w:pPr>
      <w:r w:rsidRPr="00F8704B">
        <w:rPr>
          <w:rFonts w:ascii="Times New Roman" w:hAnsi="Times New Roman" w:cs="Times New Roman"/>
          <w:sz w:val="28"/>
          <w:szCs w:val="24"/>
        </w:rPr>
        <w:t>Главной задачей считать: « Повышение качественного уровня образования через совершенствование методик обучения, освоение новых технологий преподавания, повышение ответственности каждого учителя за результаты своей работы».</w:t>
      </w:r>
    </w:p>
    <w:p w:rsidR="00F019A4" w:rsidRDefault="00F019A4" w:rsidP="00F019A4">
      <w:pPr>
        <w:spacing w:after="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rsidR="00F019A4" w:rsidRPr="00774218" w:rsidRDefault="00F019A4" w:rsidP="00F019A4">
      <w:pPr>
        <w:tabs>
          <w:tab w:val="left" w:pos="1290"/>
        </w:tabs>
        <w:spacing w:after="0" w:line="240" w:lineRule="auto"/>
        <w:ind w:firstLine="567"/>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 xml:space="preserve">В соответствии с планом </w:t>
      </w:r>
      <w:r>
        <w:rPr>
          <w:rFonts w:ascii="Times New Roman" w:eastAsia="Times New Roman" w:hAnsi="Times New Roman" w:cs="Times New Roman"/>
          <w:sz w:val="28"/>
          <w:szCs w:val="28"/>
        </w:rPr>
        <w:t>внутришкольного контроля на 2022–2023</w:t>
      </w:r>
      <w:r w:rsidRPr="00774218">
        <w:rPr>
          <w:rFonts w:ascii="Times New Roman" w:eastAsia="Times New Roman" w:hAnsi="Times New Roman" w:cs="Times New Roman"/>
          <w:sz w:val="28"/>
          <w:szCs w:val="28"/>
        </w:rPr>
        <w:t xml:space="preserve"> учебный год по проверке состояния ведения и соблюдения единых требований при оформлении личных дел обучающихся 1 -11 - х классов.</w:t>
      </w:r>
    </w:p>
    <w:p w:rsidR="00F019A4" w:rsidRPr="00774218" w:rsidRDefault="00F019A4" w:rsidP="00F019A4">
      <w:pPr>
        <w:tabs>
          <w:tab w:val="left" w:pos="1290"/>
        </w:tabs>
        <w:spacing w:after="0" w:line="240" w:lineRule="auto"/>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Выводы:</w:t>
      </w:r>
    </w:p>
    <w:p w:rsidR="00F019A4" w:rsidRPr="00774218" w:rsidRDefault="00F019A4" w:rsidP="00F019A4">
      <w:pPr>
        <w:tabs>
          <w:tab w:val="left" w:pos="1290"/>
        </w:tabs>
        <w:spacing w:after="0" w:line="240" w:lineRule="auto"/>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ab/>
        <w:t>Проверка личных дел показала, что классные руководители</w:t>
      </w:r>
      <w:r w:rsidRPr="00774218">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774218">
        <w:rPr>
          <w:rFonts w:ascii="Times New Roman" w:eastAsia="Times New Roman" w:hAnsi="Times New Roman" w:cs="Times New Roman"/>
          <w:sz w:val="28"/>
          <w:szCs w:val="28"/>
        </w:rPr>
        <w:t xml:space="preserve"> Все итоговые оценки выставлены.</w:t>
      </w:r>
    </w:p>
    <w:p w:rsidR="00F019A4" w:rsidRPr="00774218" w:rsidRDefault="00F019A4" w:rsidP="00F019A4">
      <w:pPr>
        <w:spacing w:after="0" w:line="240" w:lineRule="auto"/>
        <w:jc w:val="both"/>
        <w:rPr>
          <w:rFonts w:ascii="Times New Roman" w:eastAsia="Times New Roman" w:hAnsi="Times New Roman" w:cs="Times New Roman"/>
          <w:b/>
          <w:sz w:val="28"/>
          <w:szCs w:val="28"/>
        </w:rPr>
      </w:pPr>
    </w:p>
    <w:p w:rsidR="00F019A4" w:rsidRPr="00774218" w:rsidRDefault="00F019A4" w:rsidP="00F019A4">
      <w:pPr>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ЖУРНАЛЫ</w:t>
      </w:r>
    </w:p>
    <w:p w:rsidR="00F019A4" w:rsidRPr="00774218" w:rsidRDefault="00F019A4" w:rsidP="00F019A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В рамках внутришкольного контроля мной регулярно проверялась система </w:t>
      </w:r>
      <w:r w:rsidRPr="00774218">
        <w:rPr>
          <w:rFonts w:ascii="Times New Roman" w:hAnsi="Times New Roman" w:cs="Times New Roman"/>
          <w:bCs/>
          <w:color w:val="000000"/>
          <w:sz w:val="28"/>
          <w:szCs w:val="28"/>
        </w:rPr>
        <w:t>работы педагогов с журналами</w:t>
      </w:r>
      <w:r>
        <w:rPr>
          <w:rFonts w:ascii="Times New Roman" w:hAnsi="Times New Roman" w:cs="Times New Roman"/>
          <w:bCs/>
          <w:color w:val="000000"/>
          <w:sz w:val="28"/>
          <w:szCs w:val="28"/>
        </w:rPr>
        <w:t xml:space="preserve"> </w:t>
      </w:r>
      <w:r w:rsidRPr="00774218">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r>
        <w:rPr>
          <w:rFonts w:ascii="Times New Roman" w:hAnsi="Times New Roman" w:cs="Times New Roman"/>
          <w:color w:val="000000"/>
          <w:sz w:val="28"/>
          <w:szCs w:val="28"/>
        </w:rPr>
        <w:t xml:space="preserve"> </w:t>
      </w:r>
    </w:p>
    <w:p w:rsidR="00F019A4" w:rsidRPr="00774218" w:rsidRDefault="00F019A4" w:rsidP="00F019A4">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журналов </w:t>
      </w:r>
      <w:r w:rsidRPr="00774218">
        <w:rPr>
          <w:rFonts w:ascii="Times New Roman" w:hAnsi="Times New Roman" w:cs="Times New Roman"/>
          <w:color w:val="000000"/>
          <w:sz w:val="28"/>
          <w:szCs w:val="28"/>
        </w:rPr>
        <w:t xml:space="preserve">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F019A4" w:rsidRPr="00774218" w:rsidRDefault="00F019A4" w:rsidP="00F019A4">
      <w:pPr>
        <w:autoSpaceDE w:val="0"/>
        <w:autoSpaceDN w:val="0"/>
        <w:adjustRightInd w:val="0"/>
        <w:spacing w:after="0" w:line="240" w:lineRule="auto"/>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 xml:space="preserve">Выводы: </w:t>
      </w:r>
    </w:p>
    <w:p w:rsidR="00F019A4" w:rsidRPr="00774218" w:rsidRDefault="00F019A4" w:rsidP="00F019A4">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F019A4" w:rsidRPr="00774218" w:rsidRDefault="00F019A4" w:rsidP="00F019A4">
      <w:pPr>
        <w:autoSpaceDE w:val="0"/>
        <w:autoSpaceDN w:val="0"/>
        <w:adjustRightInd w:val="0"/>
        <w:spacing w:after="0" w:line="240" w:lineRule="auto"/>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t xml:space="preserve">2. По итогам учебного года все журналы оформлены на удовлетворительно, сделаны соответствующие сноски, печати. Все журналы готовы к архивированию. </w:t>
      </w:r>
    </w:p>
    <w:p w:rsidR="00F019A4" w:rsidRPr="00774218" w:rsidRDefault="00F019A4" w:rsidP="00F019A4">
      <w:pPr>
        <w:autoSpaceDE w:val="0"/>
        <w:autoSpaceDN w:val="0"/>
        <w:adjustRightInd w:val="0"/>
        <w:spacing w:after="0" w:line="240" w:lineRule="auto"/>
        <w:jc w:val="center"/>
        <w:rPr>
          <w:rFonts w:ascii="Times New Roman" w:hAnsi="Times New Roman" w:cs="Times New Roman"/>
          <w:color w:val="000000"/>
          <w:sz w:val="28"/>
          <w:szCs w:val="28"/>
        </w:rPr>
      </w:pPr>
      <w:r w:rsidRPr="00774218">
        <w:rPr>
          <w:rFonts w:ascii="Times New Roman" w:hAnsi="Times New Roman" w:cs="Times New Roman"/>
          <w:b/>
          <w:bCs/>
          <w:color w:val="000000"/>
          <w:sz w:val="28"/>
          <w:szCs w:val="28"/>
        </w:rPr>
        <w:t>ТЕТРАДИ</w:t>
      </w:r>
    </w:p>
    <w:p w:rsidR="00F019A4" w:rsidRPr="00774218" w:rsidRDefault="00F019A4" w:rsidP="00F019A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color w:val="000000"/>
          <w:sz w:val="28"/>
          <w:szCs w:val="28"/>
        </w:rPr>
        <w:lastRenderedPageBreak/>
        <w:t xml:space="preserve">В течение года осуществлялись проверки работы педагогов с </w:t>
      </w:r>
      <w:r w:rsidRPr="00774218">
        <w:rPr>
          <w:rFonts w:ascii="Times New Roman" w:hAnsi="Times New Roman" w:cs="Times New Roman"/>
          <w:bCs/>
          <w:color w:val="000000"/>
          <w:sz w:val="28"/>
          <w:szCs w:val="28"/>
        </w:rPr>
        <w:t>тетрадями</w:t>
      </w:r>
      <w:r w:rsidRPr="00774218">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rsidR="00F019A4" w:rsidRPr="00896F9D" w:rsidRDefault="00F019A4" w:rsidP="00F019A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74218">
        <w:rPr>
          <w:rFonts w:ascii="Times New Roman" w:hAnsi="Times New Roman" w:cs="Times New Roman"/>
          <w:b/>
          <w:color w:val="000000"/>
          <w:sz w:val="28"/>
          <w:szCs w:val="28"/>
        </w:rPr>
        <w:t>Задачи:</w:t>
      </w:r>
      <w:r w:rsidRPr="00774218">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F019A4" w:rsidRPr="00774218" w:rsidRDefault="00F019A4" w:rsidP="00F019A4">
      <w:pPr>
        <w:tabs>
          <w:tab w:val="left" w:pos="3918"/>
          <w:tab w:val="center" w:pos="5102"/>
        </w:tabs>
        <w:spacing w:after="0" w:line="240" w:lineRule="auto"/>
        <w:jc w:val="center"/>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ОБЩИЕ ВЫВОДЫ</w:t>
      </w:r>
    </w:p>
    <w:p w:rsidR="00F019A4" w:rsidRPr="00774218" w:rsidRDefault="00F019A4" w:rsidP="00F019A4">
      <w:pPr>
        <w:tabs>
          <w:tab w:val="left" w:pos="3064"/>
        </w:tabs>
        <w:spacing w:after="0" w:line="240" w:lineRule="auto"/>
        <w:ind w:firstLine="567"/>
        <w:contextualSpacing/>
        <w:jc w:val="both"/>
        <w:rPr>
          <w:rFonts w:ascii="Times New Roman" w:eastAsia="Times New Roman" w:hAnsi="Times New Roman" w:cs="Times New Roman"/>
          <w:sz w:val="28"/>
          <w:szCs w:val="28"/>
        </w:rPr>
      </w:pPr>
      <w:r w:rsidRPr="00774218">
        <w:rPr>
          <w:rFonts w:ascii="Times New Roman" w:eastAsia="Times New Roman" w:hAnsi="Times New Roman" w:cs="Times New Roman"/>
          <w:sz w:val="28"/>
          <w:szCs w:val="28"/>
        </w:rPr>
        <w:t>По результатам анал</w:t>
      </w:r>
      <w:r>
        <w:rPr>
          <w:rFonts w:ascii="Times New Roman" w:eastAsia="Times New Roman" w:hAnsi="Times New Roman" w:cs="Times New Roman"/>
          <w:sz w:val="28"/>
          <w:szCs w:val="28"/>
        </w:rPr>
        <w:t xml:space="preserve">иза работы школы за 2022-2023 </w:t>
      </w:r>
      <w:r w:rsidRPr="00774218">
        <w:rPr>
          <w:rFonts w:ascii="Times New Roman" w:eastAsia="Times New Roman" w:hAnsi="Times New Roman" w:cs="Times New Roman"/>
          <w:sz w:val="28"/>
          <w:szCs w:val="28"/>
        </w:rPr>
        <w:t>учебный год можно сделать следующие выводы:</w:t>
      </w:r>
    </w:p>
    <w:p w:rsidR="00F019A4" w:rsidRPr="00774218" w:rsidRDefault="00F019A4" w:rsidP="008C2660">
      <w:pPr>
        <w:pStyle w:val="a3"/>
        <w:numPr>
          <w:ilvl w:val="0"/>
          <w:numId w:val="3"/>
        </w:numPr>
        <w:ind w:left="0"/>
        <w:contextualSpacing/>
        <w:jc w:val="both"/>
        <w:rPr>
          <w:sz w:val="28"/>
          <w:szCs w:val="28"/>
        </w:rPr>
      </w:pPr>
      <w:r>
        <w:rPr>
          <w:sz w:val="28"/>
          <w:szCs w:val="28"/>
        </w:rPr>
        <w:t>Учебный план на 2022-2023</w:t>
      </w:r>
      <w:r w:rsidRPr="00774218">
        <w:rPr>
          <w:sz w:val="28"/>
          <w:szCs w:val="28"/>
        </w:rPr>
        <w:t xml:space="preserve"> учебный год  выполнен, учебные программы пройдены. </w:t>
      </w:r>
    </w:p>
    <w:p w:rsidR="00F019A4" w:rsidRPr="00774218" w:rsidRDefault="00F019A4" w:rsidP="008C2660">
      <w:pPr>
        <w:pStyle w:val="a3"/>
        <w:numPr>
          <w:ilvl w:val="0"/>
          <w:numId w:val="3"/>
        </w:numPr>
        <w:ind w:left="0"/>
        <w:contextualSpacing/>
        <w:jc w:val="both"/>
        <w:rPr>
          <w:sz w:val="28"/>
          <w:szCs w:val="28"/>
        </w:rPr>
      </w:pPr>
      <w:r w:rsidRPr="00774218">
        <w:rPr>
          <w:sz w:val="28"/>
          <w:szCs w:val="28"/>
        </w:rPr>
        <w:t>Об</w:t>
      </w:r>
      <w:r>
        <w:rPr>
          <w:sz w:val="28"/>
          <w:szCs w:val="28"/>
        </w:rPr>
        <w:t>щешкольный процент качества 2022-2023</w:t>
      </w:r>
      <w:r w:rsidRPr="00774218">
        <w:rPr>
          <w:sz w:val="28"/>
          <w:szCs w:val="28"/>
        </w:rPr>
        <w:t xml:space="preserve"> учебного года бе</w:t>
      </w:r>
      <w:r>
        <w:rPr>
          <w:sz w:val="28"/>
          <w:szCs w:val="28"/>
        </w:rPr>
        <w:t>з учёта ЕГЭ и ОГЭ составляет 37%, при сравнении с 2021- 2022</w:t>
      </w:r>
      <w:r w:rsidRPr="00774218">
        <w:rPr>
          <w:sz w:val="28"/>
          <w:szCs w:val="28"/>
        </w:rPr>
        <w:t xml:space="preserve"> учебным годом показатель качества </w:t>
      </w:r>
      <w:r>
        <w:rPr>
          <w:sz w:val="28"/>
          <w:szCs w:val="28"/>
        </w:rPr>
        <w:t>понизился  на 4</w:t>
      </w:r>
      <w:r w:rsidRPr="00774218">
        <w:rPr>
          <w:sz w:val="28"/>
          <w:szCs w:val="28"/>
        </w:rPr>
        <w:t xml:space="preserve"> %</w:t>
      </w:r>
    </w:p>
    <w:p w:rsidR="00F019A4" w:rsidRPr="00774218" w:rsidRDefault="00F019A4" w:rsidP="008C2660">
      <w:pPr>
        <w:pStyle w:val="a3"/>
        <w:numPr>
          <w:ilvl w:val="0"/>
          <w:numId w:val="3"/>
        </w:numPr>
        <w:ind w:left="0"/>
        <w:contextualSpacing/>
        <w:jc w:val="both"/>
        <w:rPr>
          <w:sz w:val="28"/>
          <w:szCs w:val="28"/>
        </w:rPr>
      </w:pPr>
      <w:r w:rsidRPr="00774218">
        <w:rPr>
          <w:sz w:val="28"/>
          <w:szCs w:val="28"/>
        </w:rPr>
        <w:t>Общешкольный средний процент успеваемости бе</w:t>
      </w:r>
      <w:r>
        <w:rPr>
          <w:sz w:val="28"/>
          <w:szCs w:val="28"/>
        </w:rPr>
        <w:t xml:space="preserve">з учёта ЕГЭ и ОГЭ по школе 100%. </w:t>
      </w:r>
    </w:p>
    <w:p w:rsidR="00F019A4" w:rsidRPr="00774218" w:rsidRDefault="00F019A4" w:rsidP="008C2660">
      <w:pPr>
        <w:pStyle w:val="a3"/>
        <w:numPr>
          <w:ilvl w:val="0"/>
          <w:numId w:val="3"/>
        </w:numPr>
        <w:ind w:left="0"/>
        <w:contextualSpacing/>
        <w:jc w:val="both"/>
        <w:rPr>
          <w:sz w:val="28"/>
          <w:szCs w:val="28"/>
        </w:rPr>
      </w:pPr>
      <w:r w:rsidRPr="00774218">
        <w:rPr>
          <w:sz w:val="28"/>
          <w:szCs w:val="28"/>
        </w:rPr>
        <w:t xml:space="preserve">В школе ведется учет пропусков учебных занятий обучающимися, контроль за посещаемостью учебных занятий. </w:t>
      </w:r>
    </w:p>
    <w:p w:rsidR="00F019A4" w:rsidRPr="008537A7" w:rsidRDefault="00F019A4" w:rsidP="008C2660">
      <w:pPr>
        <w:pStyle w:val="a3"/>
        <w:numPr>
          <w:ilvl w:val="0"/>
          <w:numId w:val="3"/>
        </w:numPr>
        <w:ind w:left="0"/>
        <w:contextualSpacing/>
        <w:jc w:val="both"/>
        <w:rPr>
          <w:sz w:val="28"/>
          <w:szCs w:val="28"/>
        </w:rPr>
      </w:pPr>
      <w:r w:rsidRPr="00774218">
        <w:rPr>
          <w:sz w:val="28"/>
          <w:szCs w:val="28"/>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rsidR="00F019A4" w:rsidRPr="00774218" w:rsidRDefault="00F019A4" w:rsidP="00F019A4">
      <w:pPr>
        <w:spacing w:after="0" w:line="240" w:lineRule="auto"/>
        <w:contextualSpacing/>
        <w:jc w:val="center"/>
        <w:rPr>
          <w:rFonts w:ascii="Times New Roman" w:hAnsi="Times New Roman" w:cs="Times New Roman"/>
          <w:b/>
          <w:sz w:val="28"/>
          <w:szCs w:val="28"/>
        </w:rPr>
      </w:pPr>
      <w:r w:rsidRPr="00774218">
        <w:rPr>
          <w:rFonts w:ascii="Times New Roman" w:hAnsi="Times New Roman" w:cs="Times New Roman"/>
          <w:b/>
          <w:sz w:val="28"/>
          <w:szCs w:val="28"/>
        </w:rPr>
        <w:t>РЕКОМЕНДАЦИИ:</w:t>
      </w:r>
    </w:p>
    <w:p w:rsidR="00F019A4" w:rsidRPr="00774218" w:rsidRDefault="00F019A4" w:rsidP="00F019A4">
      <w:pPr>
        <w:spacing w:after="0" w:line="240" w:lineRule="auto"/>
        <w:contextualSpacing/>
        <w:jc w:val="center"/>
        <w:rPr>
          <w:rFonts w:ascii="Times New Roman" w:hAnsi="Times New Roman" w:cs="Times New Roman"/>
          <w:b/>
          <w:sz w:val="28"/>
          <w:szCs w:val="28"/>
        </w:rPr>
      </w:pP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работу по повыше</w:t>
      </w:r>
      <w:r>
        <w:rPr>
          <w:rFonts w:ascii="Times New Roman" w:hAnsi="Times New Roman" w:cs="Times New Roman"/>
          <w:sz w:val="28"/>
          <w:szCs w:val="28"/>
        </w:rPr>
        <w:t>нии качества успеваемости в 2023 - 2024</w:t>
      </w:r>
      <w:r w:rsidRPr="00774218">
        <w:rPr>
          <w:rFonts w:ascii="Times New Roman" w:hAnsi="Times New Roman" w:cs="Times New Roman"/>
          <w:sz w:val="28"/>
          <w:szCs w:val="28"/>
        </w:rPr>
        <w:t xml:space="preserve"> учебном году. </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своевременную работу с обучающимися имеющими одну тройку – это резерв школы.</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Продолжать работу по преемственности на первой и второй ступенях обучения.</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Взять на контроль и отслеживать успешность обучения обучающихся в динамике.</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учителей-  предметников и родителей.</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Усилить необходимость предварительных малых педсоветов по параллелям.</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Обеспечить сохранение контингента обучающихся.</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возрастного–психологического кризиса.</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lastRenderedPageBreak/>
        <w:t xml:space="preserve"> Разработать вариативные программы и использовать преемственность технологий обучения при переходе на новую ступень обучения.</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работу по созданию благоприятной мотивационной среды.</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Учебно-методической службе целенаправленно осуществить переход от репродуктивного к деятельностному подходу.</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F019A4" w:rsidRPr="00774218" w:rsidRDefault="00F019A4" w:rsidP="008C2660">
      <w:pPr>
        <w:numPr>
          <w:ilvl w:val="0"/>
          <w:numId w:val="4"/>
        </w:numPr>
        <w:spacing w:after="0" w:line="240" w:lineRule="auto"/>
        <w:ind w:left="0"/>
        <w:jc w:val="both"/>
        <w:rPr>
          <w:rFonts w:ascii="Times New Roman" w:hAnsi="Times New Roman" w:cs="Times New Roman"/>
          <w:sz w:val="28"/>
          <w:szCs w:val="28"/>
        </w:rPr>
      </w:pPr>
      <w:r w:rsidRPr="00774218">
        <w:rPr>
          <w:rFonts w:ascii="Times New Roman" w:hAnsi="Times New Roman" w:cs="Times New Roman"/>
          <w:sz w:val="28"/>
          <w:szCs w:val="28"/>
        </w:rPr>
        <w:t>В отношении каждого обучающегося учитывать результаты диагностики обученности и обучаемости и направлять своё личное взаимодействие на  ,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F019A4" w:rsidRPr="00774218" w:rsidRDefault="00F019A4" w:rsidP="00F019A4">
      <w:pPr>
        <w:tabs>
          <w:tab w:val="left" w:pos="3064"/>
        </w:tabs>
        <w:spacing w:after="0" w:line="240" w:lineRule="auto"/>
        <w:contextualSpacing/>
        <w:rPr>
          <w:rFonts w:ascii="Times New Roman" w:eastAsia="Times New Roman" w:hAnsi="Times New Roman" w:cs="Times New Roman"/>
          <w:b/>
          <w:sz w:val="28"/>
          <w:szCs w:val="28"/>
        </w:rPr>
      </w:pPr>
    </w:p>
    <w:p w:rsidR="00F019A4" w:rsidRPr="00774218" w:rsidRDefault="00F019A4" w:rsidP="00F019A4">
      <w:pPr>
        <w:tabs>
          <w:tab w:val="left" w:pos="306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ЗАДАЧИ НА 2023 -2024 </w:t>
      </w:r>
      <w:r w:rsidRPr="00774218">
        <w:rPr>
          <w:rFonts w:ascii="Times New Roman" w:eastAsia="Times New Roman" w:hAnsi="Times New Roman" w:cs="Times New Roman"/>
          <w:b/>
          <w:sz w:val="28"/>
          <w:szCs w:val="28"/>
        </w:rPr>
        <w:t>УЧЕБНЫЙ ГОД</w:t>
      </w:r>
    </w:p>
    <w:p w:rsidR="00F019A4" w:rsidRPr="00774218" w:rsidRDefault="00F019A4" w:rsidP="00F019A4">
      <w:pPr>
        <w:spacing w:after="0" w:line="240" w:lineRule="auto"/>
        <w:contextualSpacing/>
        <w:jc w:val="both"/>
        <w:rPr>
          <w:rFonts w:ascii="Times New Roman" w:eastAsia="Times New Roman" w:hAnsi="Times New Roman" w:cs="Times New Roman"/>
          <w:b/>
          <w:sz w:val="28"/>
          <w:szCs w:val="28"/>
        </w:rPr>
      </w:pPr>
      <w:r w:rsidRPr="00774218">
        <w:rPr>
          <w:rFonts w:ascii="Times New Roman" w:eastAsia="Times New Roman" w:hAnsi="Times New Roman" w:cs="Times New Roman"/>
          <w:b/>
          <w:sz w:val="28"/>
          <w:szCs w:val="28"/>
        </w:rPr>
        <w:tab/>
      </w:r>
      <w:r w:rsidRPr="00774218">
        <w:rPr>
          <w:rFonts w:ascii="Times New Roman" w:eastAsia="Times New Roman" w:hAnsi="Times New Roman" w:cs="Times New Roman"/>
          <w:b/>
          <w:sz w:val="28"/>
          <w:szCs w:val="28"/>
        </w:rPr>
        <w:tab/>
      </w:r>
    </w:p>
    <w:p w:rsidR="00F019A4" w:rsidRPr="00774218" w:rsidRDefault="00F019A4" w:rsidP="008C2660">
      <w:pPr>
        <w:pStyle w:val="a3"/>
        <w:numPr>
          <w:ilvl w:val="0"/>
          <w:numId w:val="5"/>
        </w:numPr>
        <w:ind w:left="0"/>
        <w:contextualSpacing/>
        <w:jc w:val="both"/>
        <w:rPr>
          <w:sz w:val="28"/>
          <w:szCs w:val="28"/>
        </w:rPr>
      </w:pPr>
      <w:r w:rsidRPr="00774218">
        <w:rPr>
          <w:sz w:val="28"/>
          <w:szCs w:val="28"/>
        </w:rPr>
        <w:t>Обеспечивать качество, эффективность, доступность, открытость и вариативность образовательных услуг.</w:t>
      </w:r>
    </w:p>
    <w:p w:rsidR="00F019A4" w:rsidRPr="00774218" w:rsidRDefault="00F019A4" w:rsidP="008C2660">
      <w:pPr>
        <w:pStyle w:val="a3"/>
        <w:numPr>
          <w:ilvl w:val="0"/>
          <w:numId w:val="5"/>
        </w:numPr>
        <w:ind w:left="0"/>
        <w:contextualSpacing/>
        <w:jc w:val="both"/>
        <w:rPr>
          <w:sz w:val="28"/>
          <w:szCs w:val="28"/>
        </w:rPr>
      </w:pPr>
      <w:r w:rsidRPr="00774218">
        <w:rPr>
          <w:sz w:val="28"/>
          <w:szCs w:val="28"/>
        </w:rPr>
        <w:t>Использовать в работе модели учета индивидуального прогресса обучающегося и педагога.</w:t>
      </w:r>
    </w:p>
    <w:p w:rsidR="00F019A4" w:rsidRPr="00774218" w:rsidRDefault="00F019A4" w:rsidP="008C2660">
      <w:pPr>
        <w:pStyle w:val="a3"/>
        <w:numPr>
          <w:ilvl w:val="0"/>
          <w:numId w:val="5"/>
        </w:numPr>
        <w:ind w:left="0"/>
        <w:contextualSpacing/>
        <w:jc w:val="both"/>
        <w:rPr>
          <w:sz w:val="28"/>
          <w:szCs w:val="28"/>
        </w:rPr>
      </w:pPr>
      <w:r w:rsidRPr="00774218">
        <w:rPr>
          <w:sz w:val="28"/>
          <w:szCs w:val="28"/>
        </w:rPr>
        <w:t>Использовать на качественно новом уровне формы и методы работы с одаренными, слабоуспевающими, имеющими проблемы со здоровьем детьми.</w:t>
      </w:r>
    </w:p>
    <w:p w:rsidR="00F019A4" w:rsidRPr="00774218" w:rsidRDefault="00F019A4" w:rsidP="008C2660">
      <w:pPr>
        <w:pStyle w:val="a3"/>
        <w:numPr>
          <w:ilvl w:val="0"/>
          <w:numId w:val="5"/>
        </w:numPr>
        <w:ind w:left="0"/>
        <w:contextualSpacing/>
        <w:jc w:val="both"/>
        <w:rPr>
          <w:sz w:val="28"/>
          <w:szCs w:val="28"/>
        </w:rPr>
      </w:pPr>
      <w:r w:rsidRPr="00774218">
        <w:rPr>
          <w:sz w:val="28"/>
          <w:szCs w:val="28"/>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F019A4" w:rsidRPr="00774218" w:rsidRDefault="00F019A4" w:rsidP="008C2660">
      <w:pPr>
        <w:pStyle w:val="a3"/>
        <w:numPr>
          <w:ilvl w:val="0"/>
          <w:numId w:val="5"/>
        </w:numPr>
        <w:ind w:left="0"/>
        <w:contextualSpacing/>
        <w:jc w:val="both"/>
        <w:rPr>
          <w:sz w:val="28"/>
          <w:szCs w:val="28"/>
        </w:rPr>
      </w:pPr>
      <w:r w:rsidRPr="00774218">
        <w:rPr>
          <w:sz w:val="28"/>
          <w:szCs w:val="28"/>
        </w:rPr>
        <w:t>Формировать здоровьесберегающую образовательную среду, обеспечивающую сохранение здоровья участников образовательного процесса.</w:t>
      </w:r>
    </w:p>
    <w:p w:rsidR="00F019A4" w:rsidRPr="00774218" w:rsidRDefault="00F019A4" w:rsidP="008C2660">
      <w:pPr>
        <w:pStyle w:val="a3"/>
        <w:numPr>
          <w:ilvl w:val="0"/>
          <w:numId w:val="5"/>
        </w:numPr>
        <w:ind w:left="0"/>
        <w:contextualSpacing/>
        <w:jc w:val="both"/>
        <w:rPr>
          <w:sz w:val="28"/>
          <w:szCs w:val="28"/>
        </w:rPr>
      </w:pPr>
      <w:r w:rsidRPr="00774218">
        <w:rPr>
          <w:sz w:val="28"/>
          <w:szCs w:val="28"/>
        </w:rPr>
        <w:t>Формировать духовно-нравственные основы развития и социализации личности в поликультурной среде на основе толерантного подхода.</w:t>
      </w:r>
    </w:p>
    <w:p w:rsidR="00F019A4" w:rsidRPr="00774218" w:rsidRDefault="00F019A4" w:rsidP="008C2660">
      <w:pPr>
        <w:pStyle w:val="a3"/>
        <w:numPr>
          <w:ilvl w:val="0"/>
          <w:numId w:val="5"/>
        </w:numPr>
        <w:ind w:left="0"/>
        <w:contextualSpacing/>
        <w:jc w:val="both"/>
        <w:rPr>
          <w:sz w:val="28"/>
          <w:szCs w:val="28"/>
        </w:rPr>
      </w:pPr>
      <w:r w:rsidRPr="00774218">
        <w:rPr>
          <w:sz w:val="28"/>
          <w:szCs w:val="28"/>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F019A4" w:rsidRPr="00774218" w:rsidRDefault="00F019A4" w:rsidP="008C2660">
      <w:pPr>
        <w:pStyle w:val="a3"/>
        <w:numPr>
          <w:ilvl w:val="0"/>
          <w:numId w:val="5"/>
        </w:numPr>
        <w:ind w:left="0"/>
        <w:contextualSpacing/>
        <w:jc w:val="both"/>
        <w:rPr>
          <w:sz w:val="28"/>
          <w:szCs w:val="28"/>
        </w:rPr>
      </w:pPr>
      <w:r w:rsidRPr="00774218">
        <w:rPr>
          <w:sz w:val="28"/>
          <w:szCs w:val="28"/>
        </w:rPr>
        <w:t>Развивать систему мотивации педагогических и управленческих кадров.</w:t>
      </w:r>
    </w:p>
    <w:p w:rsidR="00F019A4" w:rsidRPr="00774218" w:rsidRDefault="00F019A4" w:rsidP="00F019A4">
      <w:pPr>
        <w:pStyle w:val="a3"/>
        <w:ind w:left="0"/>
        <w:jc w:val="both"/>
        <w:rPr>
          <w:sz w:val="28"/>
          <w:szCs w:val="28"/>
        </w:rPr>
      </w:pPr>
    </w:p>
    <w:p w:rsidR="00816592" w:rsidRDefault="00816592" w:rsidP="008B202E">
      <w:pPr>
        <w:spacing w:after="14" w:line="240" w:lineRule="auto"/>
        <w:ind w:left="10"/>
        <w:jc w:val="center"/>
        <w:rPr>
          <w:rFonts w:ascii="Times New Roman" w:hAnsi="Times New Roman" w:cs="Times New Roman"/>
          <w:b/>
          <w:sz w:val="24"/>
          <w:szCs w:val="24"/>
        </w:rPr>
      </w:pPr>
    </w:p>
    <w:sectPr w:rsidR="00816592" w:rsidSect="00816592">
      <w:footerReference w:type="default" r:id="rId10"/>
      <w:pgSz w:w="11906" w:h="16838"/>
      <w:pgMar w:top="992" w:right="567"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60" w:rsidRDefault="008C2660" w:rsidP="00791BF0">
      <w:pPr>
        <w:spacing w:after="0" w:line="240" w:lineRule="auto"/>
      </w:pPr>
      <w:r>
        <w:separator/>
      </w:r>
    </w:p>
  </w:endnote>
  <w:endnote w:type="continuationSeparator" w:id="1">
    <w:p w:rsidR="008C2660" w:rsidRDefault="008C2660" w:rsidP="00791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font182">
    <w:charset w:val="CC"/>
    <w:family w:val="auto"/>
    <w:pitch w:val="variable"/>
    <w:sig w:usb0="00000000" w:usb1="00000000" w:usb2="00000000" w:usb3="00000000" w:csb0="00000000" w:csb1="00000000"/>
  </w:font>
  <w:font w:name="font183">
    <w:charset w:val="CC"/>
    <w:family w:val="auto"/>
    <w:pitch w:val="variable"/>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2C" w:rsidRDefault="001B6547">
    <w:pPr>
      <w:pStyle w:val="ad"/>
      <w:jc w:val="center"/>
    </w:pPr>
    <w:fldSimple w:instr=" PAGE   \* MERGEFORMAT ">
      <w:r w:rsidR="00F019A4">
        <w:rPr>
          <w:noProof/>
        </w:rPr>
        <w:t>26</w:t>
      </w:r>
    </w:fldSimple>
  </w:p>
  <w:p w:rsidR="008D522C" w:rsidRDefault="008D52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60" w:rsidRDefault="008C2660" w:rsidP="00791BF0">
      <w:pPr>
        <w:spacing w:after="0" w:line="240" w:lineRule="auto"/>
      </w:pPr>
      <w:r>
        <w:separator/>
      </w:r>
    </w:p>
  </w:footnote>
  <w:footnote w:type="continuationSeparator" w:id="1">
    <w:p w:rsidR="008C2660" w:rsidRDefault="008C2660" w:rsidP="00791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44"/>
        </w:tabs>
        <w:ind w:left="644" w:hanging="360"/>
      </w:pPr>
      <w:rPr>
        <w:rFonts w:hint="default"/>
      </w:r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2"/>
    <w:lvl w:ilvl="0">
      <w:start w:val="1"/>
      <w:numFmt w:val="decimal"/>
      <w:lvlText w:val="%1."/>
      <w:lvlJc w:val="left"/>
      <w:pPr>
        <w:tabs>
          <w:tab w:val="num" w:pos="900"/>
        </w:tabs>
        <w:ind w:left="900" w:hanging="360"/>
      </w:pPr>
    </w:lvl>
    <w:lvl w:ilvl="1">
      <w:start w:val="1"/>
      <w:numFmt w:val="bullet"/>
      <w:lvlText w:val=""/>
      <w:lvlJc w:val="left"/>
      <w:pPr>
        <w:tabs>
          <w:tab w:val="num" w:pos="360"/>
        </w:tabs>
        <w:ind w:left="340" w:hanging="340"/>
      </w:pPr>
      <w:rPr>
        <w:rFonts w:ascii="Wingdings" w:hAnsi="Wingdings"/>
      </w:rPr>
    </w:lvl>
    <w:lvl w:ilvl="2">
      <w:start w:val="1"/>
      <w:numFmt w:val="bullet"/>
      <w:lvlText w:val=""/>
      <w:lvlJc w:val="left"/>
      <w:pPr>
        <w:tabs>
          <w:tab w:val="num" w:pos="624"/>
        </w:tabs>
        <w:ind w:left="624" w:hanging="397"/>
      </w:pPr>
      <w:rPr>
        <w:rFonts w:ascii="Symbol" w:hAnsi="Symbol"/>
      </w:rPr>
    </w:lvl>
    <w:lvl w:ilvl="3">
      <w:start w:val="1"/>
      <w:numFmt w:val="decimal"/>
      <w:lvlText w:val="%2.%3.%4)"/>
      <w:lvlJc w:val="left"/>
      <w:pPr>
        <w:tabs>
          <w:tab w:val="num" w:pos="3060"/>
        </w:tabs>
        <w:ind w:left="306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Num18"/>
    <w:lvl w:ilvl="0">
      <w:start w:val="1"/>
      <w:numFmt w:val="decimal"/>
      <w:lvlText w:val="%1."/>
      <w:lvlJc w:val="left"/>
      <w:pPr>
        <w:tabs>
          <w:tab w:val="num" w:pos="0"/>
        </w:tabs>
        <w:ind w:left="510" w:hanging="360"/>
      </w:pPr>
      <w:rPr>
        <w:b w:val="0"/>
      </w:rPr>
    </w:lvl>
    <w:lvl w:ilvl="1">
      <w:start w:val="1"/>
      <w:numFmt w:val="lowerLetter"/>
      <w:lvlText w:val="%2."/>
      <w:lvlJc w:val="left"/>
      <w:pPr>
        <w:tabs>
          <w:tab w:val="num" w:pos="0"/>
        </w:tabs>
        <w:ind w:left="1230" w:hanging="360"/>
      </w:pPr>
    </w:lvl>
    <w:lvl w:ilvl="2">
      <w:start w:val="1"/>
      <w:numFmt w:val="lowerRoman"/>
      <w:lvlText w:val="%2.%3."/>
      <w:lvlJc w:val="right"/>
      <w:pPr>
        <w:tabs>
          <w:tab w:val="num" w:pos="0"/>
        </w:tabs>
        <w:ind w:left="1950" w:hanging="180"/>
      </w:pPr>
    </w:lvl>
    <w:lvl w:ilvl="3">
      <w:start w:val="1"/>
      <w:numFmt w:val="decimal"/>
      <w:lvlText w:val="%2.%3.%4."/>
      <w:lvlJc w:val="left"/>
      <w:pPr>
        <w:tabs>
          <w:tab w:val="num" w:pos="0"/>
        </w:tabs>
        <w:ind w:left="2670" w:hanging="360"/>
      </w:pPr>
    </w:lvl>
    <w:lvl w:ilvl="4">
      <w:start w:val="1"/>
      <w:numFmt w:val="lowerLetter"/>
      <w:lvlText w:val="%2.%3.%4.%5."/>
      <w:lvlJc w:val="left"/>
      <w:pPr>
        <w:tabs>
          <w:tab w:val="num" w:pos="0"/>
        </w:tabs>
        <w:ind w:left="3390" w:hanging="360"/>
      </w:pPr>
    </w:lvl>
    <w:lvl w:ilvl="5">
      <w:start w:val="1"/>
      <w:numFmt w:val="lowerRoman"/>
      <w:lvlText w:val="%2.%3.%4.%5.%6."/>
      <w:lvlJc w:val="right"/>
      <w:pPr>
        <w:tabs>
          <w:tab w:val="num" w:pos="0"/>
        </w:tabs>
        <w:ind w:left="4110" w:hanging="180"/>
      </w:pPr>
    </w:lvl>
    <w:lvl w:ilvl="6">
      <w:start w:val="1"/>
      <w:numFmt w:val="decimal"/>
      <w:lvlText w:val="%2.%3.%4.%5.%6.%7."/>
      <w:lvlJc w:val="left"/>
      <w:pPr>
        <w:tabs>
          <w:tab w:val="num" w:pos="0"/>
        </w:tabs>
        <w:ind w:left="4830" w:hanging="360"/>
      </w:pPr>
    </w:lvl>
    <w:lvl w:ilvl="7">
      <w:start w:val="1"/>
      <w:numFmt w:val="lowerLetter"/>
      <w:lvlText w:val="%2.%3.%4.%5.%6.%7.%8."/>
      <w:lvlJc w:val="left"/>
      <w:pPr>
        <w:tabs>
          <w:tab w:val="num" w:pos="0"/>
        </w:tabs>
        <w:ind w:left="5550" w:hanging="360"/>
      </w:pPr>
    </w:lvl>
    <w:lvl w:ilvl="8">
      <w:start w:val="1"/>
      <w:numFmt w:val="lowerRoman"/>
      <w:lvlText w:val="%2.%3.%4.%5.%6.%7.%8.%9."/>
      <w:lvlJc w:val="right"/>
      <w:pPr>
        <w:tabs>
          <w:tab w:val="num" w:pos="0"/>
        </w:tabs>
        <w:ind w:left="6270" w:hanging="180"/>
      </w:pPr>
    </w:lvl>
  </w:abstractNum>
  <w:abstractNum w:abstractNumId="5">
    <w:nsid w:val="00000006"/>
    <w:multiLevelType w:val="multilevel"/>
    <w:tmpl w:val="00000006"/>
    <w:name w:val="WWNum20"/>
    <w:lvl w:ilvl="0">
      <w:start w:val="1"/>
      <w:numFmt w:val="bullet"/>
      <w:lvlText w:val=""/>
      <w:lvlJc w:val="left"/>
      <w:pPr>
        <w:tabs>
          <w:tab w:val="num" w:pos="0"/>
        </w:tabs>
        <w:ind w:left="833" w:hanging="360"/>
      </w:pPr>
      <w:rPr>
        <w:rFonts w:ascii="Wingdings" w:hAnsi="Wingdings"/>
      </w:rPr>
    </w:lvl>
    <w:lvl w:ilvl="1">
      <w:start w:val="1"/>
      <w:numFmt w:val="bullet"/>
      <w:lvlText w:val="o"/>
      <w:lvlJc w:val="left"/>
      <w:pPr>
        <w:tabs>
          <w:tab w:val="num" w:pos="0"/>
        </w:tabs>
        <w:ind w:left="1553" w:hanging="360"/>
      </w:pPr>
      <w:rPr>
        <w:rFonts w:ascii="Courier New" w:hAnsi="Courier New" w:cs="Courier New"/>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cs="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cs="Courier New"/>
      </w:rPr>
    </w:lvl>
    <w:lvl w:ilvl="8">
      <w:start w:val="1"/>
      <w:numFmt w:val="bullet"/>
      <w:lvlText w:val=""/>
      <w:lvlJc w:val="left"/>
      <w:pPr>
        <w:tabs>
          <w:tab w:val="num" w:pos="0"/>
        </w:tabs>
        <w:ind w:left="6593"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1287" w:hanging="360"/>
      </w:pPr>
      <w:rPr>
        <w:rFonts w:ascii="Wingdings" w:hAnsi="Wingdings"/>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1238"/>
        </w:tabs>
        <w:ind w:left="1238" w:hanging="360"/>
      </w:pPr>
      <w:rPr>
        <w:rFonts w:ascii="Wingdings" w:hAnsi="Wingdings"/>
      </w:rPr>
    </w:lvl>
    <w:lvl w:ilvl="1">
      <w:start w:val="1"/>
      <w:numFmt w:val="bullet"/>
      <w:lvlText w:val="o"/>
      <w:lvlJc w:val="left"/>
      <w:pPr>
        <w:tabs>
          <w:tab w:val="num" w:pos="1958"/>
        </w:tabs>
        <w:ind w:left="1958" w:hanging="360"/>
      </w:pPr>
      <w:rPr>
        <w:rFonts w:ascii="Courier New" w:hAnsi="Courier New" w:cs="Courier New"/>
      </w:rPr>
    </w:lvl>
    <w:lvl w:ilvl="2">
      <w:start w:val="1"/>
      <w:numFmt w:val="bullet"/>
      <w:lvlText w:val=""/>
      <w:lvlJc w:val="left"/>
      <w:pPr>
        <w:tabs>
          <w:tab w:val="num" w:pos="2678"/>
        </w:tabs>
        <w:ind w:left="2678" w:hanging="360"/>
      </w:pPr>
      <w:rPr>
        <w:rFonts w:ascii="Wingdings" w:hAnsi="Wingdings"/>
      </w:rPr>
    </w:lvl>
    <w:lvl w:ilvl="3">
      <w:start w:val="1"/>
      <w:numFmt w:val="bullet"/>
      <w:lvlText w:val=""/>
      <w:lvlJc w:val="left"/>
      <w:pPr>
        <w:tabs>
          <w:tab w:val="num" w:pos="3398"/>
        </w:tabs>
        <w:ind w:left="3398" w:hanging="360"/>
      </w:pPr>
      <w:rPr>
        <w:rFonts w:ascii="Symbol" w:hAnsi="Symbol"/>
      </w:rPr>
    </w:lvl>
    <w:lvl w:ilvl="4">
      <w:start w:val="1"/>
      <w:numFmt w:val="bullet"/>
      <w:lvlText w:val="o"/>
      <w:lvlJc w:val="left"/>
      <w:pPr>
        <w:tabs>
          <w:tab w:val="num" w:pos="4118"/>
        </w:tabs>
        <w:ind w:left="4118" w:hanging="360"/>
      </w:pPr>
      <w:rPr>
        <w:rFonts w:ascii="Courier New" w:hAnsi="Courier New" w:cs="Courier New"/>
      </w:rPr>
    </w:lvl>
    <w:lvl w:ilvl="5">
      <w:start w:val="1"/>
      <w:numFmt w:val="bullet"/>
      <w:lvlText w:val=""/>
      <w:lvlJc w:val="left"/>
      <w:pPr>
        <w:tabs>
          <w:tab w:val="num" w:pos="4838"/>
        </w:tabs>
        <w:ind w:left="4838" w:hanging="360"/>
      </w:pPr>
      <w:rPr>
        <w:rFonts w:ascii="Wingdings" w:hAnsi="Wingdings"/>
      </w:rPr>
    </w:lvl>
    <w:lvl w:ilvl="6">
      <w:start w:val="1"/>
      <w:numFmt w:val="bullet"/>
      <w:lvlText w:val=""/>
      <w:lvlJc w:val="left"/>
      <w:pPr>
        <w:tabs>
          <w:tab w:val="num" w:pos="5558"/>
        </w:tabs>
        <w:ind w:left="5558" w:hanging="360"/>
      </w:pPr>
      <w:rPr>
        <w:rFonts w:ascii="Symbol" w:hAnsi="Symbol"/>
      </w:rPr>
    </w:lvl>
    <w:lvl w:ilvl="7">
      <w:start w:val="1"/>
      <w:numFmt w:val="bullet"/>
      <w:lvlText w:val="o"/>
      <w:lvlJc w:val="left"/>
      <w:pPr>
        <w:tabs>
          <w:tab w:val="num" w:pos="6278"/>
        </w:tabs>
        <w:ind w:left="6278" w:hanging="360"/>
      </w:pPr>
      <w:rPr>
        <w:rFonts w:ascii="Courier New" w:hAnsi="Courier New" w:cs="Courier New"/>
      </w:rPr>
    </w:lvl>
    <w:lvl w:ilvl="8">
      <w:start w:val="1"/>
      <w:numFmt w:val="bullet"/>
      <w:lvlText w:val=""/>
      <w:lvlJc w:val="left"/>
      <w:pPr>
        <w:tabs>
          <w:tab w:val="num" w:pos="6998"/>
        </w:tabs>
        <w:ind w:left="6998" w:hanging="360"/>
      </w:pPr>
      <w:rPr>
        <w:rFonts w:ascii="Wingdings" w:hAnsi="Wingdings"/>
      </w:rPr>
    </w:lvl>
  </w:abstractNum>
  <w:abstractNum w:abstractNumId="8">
    <w:nsid w:val="00000009"/>
    <w:multiLevelType w:val="multilevel"/>
    <w:tmpl w:val="00000009"/>
    <w:name w:val="WWNum24"/>
    <w:lvl w:ilvl="0">
      <w:start w:val="1"/>
      <w:numFmt w:val="bullet"/>
      <w:lvlText w:val=""/>
      <w:lvlJc w:val="left"/>
      <w:pPr>
        <w:tabs>
          <w:tab w:val="num" w:pos="0"/>
        </w:tabs>
        <w:ind w:left="16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0">
    <w:nsid w:val="00FB5307"/>
    <w:multiLevelType w:val="hybridMultilevel"/>
    <w:tmpl w:val="E598BEB4"/>
    <w:lvl w:ilvl="0" w:tplc="4B7C4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C7600E"/>
    <w:multiLevelType w:val="hybridMultilevel"/>
    <w:tmpl w:val="02861E50"/>
    <w:lvl w:ilvl="0" w:tplc="58CAB1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0D422D"/>
    <w:multiLevelType w:val="multilevel"/>
    <w:tmpl w:val="2F0D422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A148AC"/>
    <w:multiLevelType w:val="multilevel"/>
    <w:tmpl w:val="696C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A1850"/>
    <w:multiLevelType w:val="hybridMultilevel"/>
    <w:tmpl w:val="BFB89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1E5129"/>
    <w:multiLevelType w:val="multilevel"/>
    <w:tmpl w:val="AD98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502806"/>
    <w:multiLevelType w:val="hybridMultilevel"/>
    <w:tmpl w:val="3C68EBAA"/>
    <w:lvl w:ilvl="0" w:tplc="9D7C43D0">
      <w:start w:val="1"/>
      <w:numFmt w:val="decimal"/>
      <w:lvlText w:val="%1."/>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9230BE">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3C0E86">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81114">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C1896">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2228">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81A72">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21B56">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006BA">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1"/>
  </w:num>
  <w:num w:numId="3">
    <w:abstractNumId w:val="12"/>
  </w:num>
  <w:num w:numId="4">
    <w:abstractNumId w:val="18"/>
  </w:num>
  <w:num w:numId="5">
    <w:abstractNumId w:val="16"/>
  </w:num>
  <w:num w:numId="6">
    <w:abstractNumId w:val="14"/>
  </w:num>
  <w:num w:numId="7">
    <w:abstractNumId w:val="10"/>
  </w:num>
  <w:num w:numId="8">
    <w:abstractNumId w:val="15"/>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7C6D"/>
    <w:rsid w:val="00017B41"/>
    <w:rsid w:val="000268C0"/>
    <w:rsid w:val="00073011"/>
    <w:rsid w:val="0008019A"/>
    <w:rsid w:val="00111192"/>
    <w:rsid w:val="00162F7D"/>
    <w:rsid w:val="001B6547"/>
    <w:rsid w:val="002C2D50"/>
    <w:rsid w:val="00311CEF"/>
    <w:rsid w:val="003C56C5"/>
    <w:rsid w:val="00417FA4"/>
    <w:rsid w:val="00477293"/>
    <w:rsid w:val="004775D4"/>
    <w:rsid w:val="004B351A"/>
    <w:rsid w:val="00502697"/>
    <w:rsid w:val="0059728C"/>
    <w:rsid w:val="005A508D"/>
    <w:rsid w:val="005B0EF5"/>
    <w:rsid w:val="005D1357"/>
    <w:rsid w:val="00693C60"/>
    <w:rsid w:val="00697BC8"/>
    <w:rsid w:val="006A0BE8"/>
    <w:rsid w:val="006A7463"/>
    <w:rsid w:val="006E234D"/>
    <w:rsid w:val="006E5EC7"/>
    <w:rsid w:val="00702AE4"/>
    <w:rsid w:val="00756666"/>
    <w:rsid w:val="00774D9D"/>
    <w:rsid w:val="00791BF0"/>
    <w:rsid w:val="00815EA6"/>
    <w:rsid w:val="00816592"/>
    <w:rsid w:val="008B202E"/>
    <w:rsid w:val="008B7A18"/>
    <w:rsid w:val="008C2660"/>
    <w:rsid w:val="008D0A69"/>
    <w:rsid w:val="008D522C"/>
    <w:rsid w:val="0096616A"/>
    <w:rsid w:val="00981723"/>
    <w:rsid w:val="00BC3D85"/>
    <w:rsid w:val="00BF12EF"/>
    <w:rsid w:val="00C161F2"/>
    <w:rsid w:val="00C313A6"/>
    <w:rsid w:val="00C97C6D"/>
    <w:rsid w:val="00DA213D"/>
    <w:rsid w:val="00DE2E2C"/>
    <w:rsid w:val="00E32EF6"/>
    <w:rsid w:val="00E97F3D"/>
    <w:rsid w:val="00F019A4"/>
    <w:rsid w:val="00F40C65"/>
    <w:rsid w:val="00FC3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F0"/>
  </w:style>
  <w:style w:type="paragraph" w:styleId="1">
    <w:name w:val="heading 1"/>
    <w:basedOn w:val="a"/>
    <w:next w:val="a"/>
    <w:link w:val="10"/>
    <w:uiPriority w:val="9"/>
    <w:qFormat/>
    <w:rsid w:val="00C97C6D"/>
    <w:pPr>
      <w:keepNext/>
      <w:spacing w:after="0" w:line="240" w:lineRule="auto"/>
      <w:jc w:val="center"/>
      <w:outlineLvl w:val="0"/>
    </w:pPr>
    <w:rPr>
      <w:rFonts w:ascii="Times New Roman" w:eastAsia="Times New Roman" w:hAnsi="Times New Roman" w:cs="Times New Roman"/>
      <w:sz w:val="28"/>
      <w:szCs w:val="24"/>
      <w:lang w:eastAsia="en-US"/>
    </w:rPr>
  </w:style>
  <w:style w:type="paragraph" w:styleId="2">
    <w:name w:val="heading 2"/>
    <w:basedOn w:val="a"/>
    <w:next w:val="a"/>
    <w:link w:val="20"/>
    <w:uiPriority w:val="9"/>
    <w:qFormat/>
    <w:rsid w:val="00C97C6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C97C6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C97C6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C97C6D"/>
    <w:pPr>
      <w:keepNext/>
      <w:spacing w:after="0" w:line="240" w:lineRule="auto"/>
      <w:ind w:left="-426" w:right="-1475" w:firstLine="426"/>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C97C6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en-US"/>
    </w:rPr>
  </w:style>
  <w:style w:type="paragraph" w:styleId="7">
    <w:name w:val="heading 7"/>
    <w:basedOn w:val="a"/>
    <w:next w:val="a"/>
    <w:link w:val="70"/>
    <w:qFormat/>
    <w:rsid w:val="00C97C6D"/>
    <w:pPr>
      <w:keepNext/>
      <w:spacing w:after="0" w:line="240" w:lineRule="auto"/>
      <w:jc w:val="right"/>
      <w:outlineLvl w:val="6"/>
    </w:pPr>
    <w:rPr>
      <w:rFonts w:ascii="Times New Roman" w:eastAsia="Times New Roman" w:hAnsi="Times New Roman" w:cs="Times New Roman"/>
      <w:sz w:val="28"/>
      <w:szCs w:val="20"/>
    </w:rPr>
  </w:style>
  <w:style w:type="paragraph" w:styleId="8">
    <w:name w:val="heading 8"/>
    <w:basedOn w:val="a"/>
    <w:next w:val="a"/>
    <w:link w:val="80"/>
    <w:qFormat/>
    <w:rsid w:val="00C97C6D"/>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C97C6D"/>
    <w:pPr>
      <w:keepNext/>
      <w:spacing w:after="0" w:line="240" w:lineRule="auto"/>
      <w:ind w:left="-426" w:right="-1475" w:firstLine="426"/>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C6D"/>
    <w:rPr>
      <w:rFonts w:ascii="Times New Roman" w:eastAsia="Times New Roman" w:hAnsi="Times New Roman" w:cs="Times New Roman"/>
      <w:sz w:val="28"/>
      <w:szCs w:val="24"/>
      <w:lang w:eastAsia="en-US"/>
    </w:rPr>
  </w:style>
  <w:style w:type="character" w:customStyle="1" w:styleId="20">
    <w:name w:val="Заголовок 2 Знак"/>
    <w:basedOn w:val="a0"/>
    <w:link w:val="2"/>
    <w:uiPriority w:val="9"/>
    <w:rsid w:val="00C97C6D"/>
    <w:rPr>
      <w:rFonts w:ascii="Arial" w:eastAsia="Times New Roman" w:hAnsi="Arial" w:cs="Times New Roman"/>
      <w:b/>
      <w:bCs/>
      <w:i/>
      <w:iCs/>
      <w:sz w:val="28"/>
      <w:szCs w:val="28"/>
    </w:rPr>
  </w:style>
  <w:style w:type="character" w:customStyle="1" w:styleId="30">
    <w:name w:val="Заголовок 3 Знак"/>
    <w:basedOn w:val="a0"/>
    <w:link w:val="3"/>
    <w:rsid w:val="00C97C6D"/>
    <w:rPr>
      <w:rFonts w:ascii="Cambria" w:eastAsia="Calibri" w:hAnsi="Cambria" w:cs="Times New Roman"/>
      <w:b/>
      <w:bCs/>
      <w:sz w:val="26"/>
      <w:szCs w:val="26"/>
    </w:rPr>
  </w:style>
  <w:style w:type="character" w:customStyle="1" w:styleId="40">
    <w:name w:val="Заголовок 4 Знак"/>
    <w:basedOn w:val="a0"/>
    <w:link w:val="4"/>
    <w:rsid w:val="00C97C6D"/>
    <w:rPr>
      <w:rFonts w:ascii="Times New Roman" w:eastAsia="Times New Roman" w:hAnsi="Times New Roman" w:cs="Times New Roman"/>
      <w:sz w:val="24"/>
      <w:szCs w:val="20"/>
    </w:rPr>
  </w:style>
  <w:style w:type="character" w:customStyle="1" w:styleId="50">
    <w:name w:val="Заголовок 5 Знак"/>
    <w:basedOn w:val="a0"/>
    <w:link w:val="5"/>
    <w:rsid w:val="00C97C6D"/>
    <w:rPr>
      <w:rFonts w:ascii="Times New Roman" w:eastAsia="Times New Roman" w:hAnsi="Times New Roman" w:cs="Times New Roman"/>
      <w:b/>
      <w:sz w:val="28"/>
      <w:szCs w:val="20"/>
    </w:rPr>
  </w:style>
  <w:style w:type="character" w:customStyle="1" w:styleId="60">
    <w:name w:val="Заголовок 6 Знак"/>
    <w:basedOn w:val="a0"/>
    <w:link w:val="6"/>
    <w:rsid w:val="00C97C6D"/>
    <w:rPr>
      <w:rFonts w:ascii="Times New Roman" w:eastAsia="Times New Roman" w:hAnsi="Times New Roman" w:cs="Times New Roman"/>
      <w:b/>
      <w:bCs/>
      <w:iCs/>
      <w:color w:val="000000"/>
      <w:sz w:val="28"/>
      <w:szCs w:val="28"/>
      <w:u w:val="single"/>
      <w:shd w:val="clear" w:color="auto" w:fill="FFFFFF"/>
      <w:lang w:eastAsia="en-US"/>
    </w:rPr>
  </w:style>
  <w:style w:type="character" w:customStyle="1" w:styleId="70">
    <w:name w:val="Заголовок 7 Знак"/>
    <w:basedOn w:val="a0"/>
    <w:link w:val="7"/>
    <w:rsid w:val="00C97C6D"/>
    <w:rPr>
      <w:rFonts w:ascii="Times New Roman" w:eastAsia="Times New Roman" w:hAnsi="Times New Roman" w:cs="Times New Roman"/>
      <w:sz w:val="28"/>
      <w:szCs w:val="20"/>
    </w:rPr>
  </w:style>
  <w:style w:type="character" w:customStyle="1" w:styleId="80">
    <w:name w:val="Заголовок 8 Знак"/>
    <w:basedOn w:val="a0"/>
    <w:link w:val="8"/>
    <w:rsid w:val="00C97C6D"/>
    <w:rPr>
      <w:rFonts w:ascii="Times New Roman" w:eastAsia="Times New Roman" w:hAnsi="Times New Roman" w:cs="Times New Roman"/>
      <w:b/>
      <w:sz w:val="24"/>
      <w:szCs w:val="20"/>
    </w:rPr>
  </w:style>
  <w:style w:type="character" w:customStyle="1" w:styleId="90">
    <w:name w:val="Заголовок 9 Знак"/>
    <w:basedOn w:val="a0"/>
    <w:link w:val="9"/>
    <w:rsid w:val="00C97C6D"/>
    <w:rPr>
      <w:rFonts w:ascii="Times New Roman" w:eastAsia="Times New Roman" w:hAnsi="Times New Roman" w:cs="Times New Roman"/>
      <w:b/>
      <w:sz w:val="24"/>
      <w:szCs w:val="20"/>
    </w:rPr>
  </w:style>
  <w:style w:type="paragraph" w:styleId="a3">
    <w:name w:val="List Paragraph"/>
    <w:basedOn w:val="a"/>
    <w:uiPriority w:val="34"/>
    <w:qFormat/>
    <w:rsid w:val="00C97C6D"/>
    <w:pPr>
      <w:spacing w:after="0" w:line="240" w:lineRule="auto"/>
      <w:ind w:left="720"/>
    </w:pPr>
    <w:rPr>
      <w:rFonts w:ascii="Times New Roman" w:eastAsia="Times New Roman" w:hAnsi="Times New Roman" w:cs="Times New Roman"/>
      <w:sz w:val="24"/>
      <w:szCs w:val="24"/>
    </w:rPr>
  </w:style>
  <w:style w:type="paragraph" w:styleId="a4">
    <w:name w:val="Balloon Text"/>
    <w:basedOn w:val="a"/>
    <w:link w:val="a5"/>
    <w:uiPriority w:val="99"/>
    <w:unhideWhenUsed/>
    <w:rsid w:val="00C97C6D"/>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uiPriority w:val="99"/>
    <w:rsid w:val="00C97C6D"/>
    <w:rPr>
      <w:rFonts w:ascii="Tahoma" w:eastAsia="Calibri" w:hAnsi="Tahoma" w:cs="Tahoma"/>
      <w:sz w:val="16"/>
      <w:szCs w:val="16"/>
      <w:lang w:eastAsia="en-US"/>
    </w:rPr>
  </w:style>
  <w:style w:type="character" w:customStyle="1" w:styleId="21">
    <w:name w:val="Основной текст (2)"/>
    <w:basedOn w:val="a0"/>
    <w:rsid w:val="00C97C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C97C6D"/>
    <w:rPr>
      <w:b/>
      <w:bCs/>
    </w:rPr>
  </w:style>
  <w:style w:type="character" w:styleId="a9">
    <w:name w:val="Emphasis"/>
    <w:qFormat/>
    <w:rsid w:val="00C97C6D"/>
    <w:rPr>
      <w:i/>
      <w:iCs/>
    </w:rPr>
  </w:style>
  <w:style w:type="paragraph" w:styleId="aa">
    <w:name w:val="header"/>
    <w:basedOn w:val="a"/>
    <w:link w:val="ab"/>
    <w:uiPriority w:val="99"/>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b">
    <w:name w:val="Верхний колонтитул Знак"/>
    <w:basedOn w:val="a0"/>
    <w:link w:val="aa"/>
    <w:uiPriority w:val="99"/>
    <w:rsid w:val="00C97C6D"/>
    <w:rPr>
      <w:rFonts w:ascii="Times New Roman" w:eastAsia="Times New Roman" w:hAnsi="Times New Roman" w:cs="Times New Roman"/>
      <w:sz w:val="24"/>
      <w:szCs w:val="24"/>
      <w:lang w:eastAsia="en-US"/>
    </w:rPr>
  </w:style>
  <w:style w:type="character" w:styleId="ac">
    <w:name w:val="page number"/>
    <w:basedOn w:val="a0"/>
    <w:rsid w:val="00C97C6D"/>
  </w:style>
  <w:style w:type="paragraph" w:styleId="ad">
    <w:name w:val="footer"/>
    <w:basedOn w:val="a"/>
    <w:link w:val="ae"/>
    <w:uiPriority w:val="99"/>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Нижний колонтитул Знак"/>
    <w:basedOn w:val="a0"/>
    <w:link w:val="ad"/>
    <w:uiPriority w:val="99"/>
    <w:rsid w:val="00C97C6D"/>
    <w:rPr>
      <w:rFonts w:ascii="Times New Roman" w:eastAsia="Times New Roman" w:hAnsi="Times New Roman" w:cs="Times New Roman"/>
      <w:sz w:val="24"/>
      <w:szCs w:val="24"/>
      <w:lang w:eastAsia="en-US"/>
    </w:rPr>
  </w:style>
  <w:style w:type="paragraph" w:customStyle="1" w:styleId="msonospacing0">
    <w:name w:val="msonospacing"/>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aliases w:val="F1"/>
    <w:basedOn w:val="a"/>
    <w:link w:val="af0"/>
    <w:uiPriority w:val="99"/>
    <w:rsid w:val="00C97C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сноски Знак"/>
    <w:aliases w:val="F1 Знак"/>
    <w:basedOn w:val="a0"/>
    <w:link w:val="af"/>
    <w:uiPriority w:val="99"/>
    <w:rsid w:val="00C97C6D"/>
    <w:rPr>
      <w:rFonts w:ascii="Times New Roman" w:eastAsia="Times New Roman" w:hAnsi="Times New Roman" w:cs="Times New Roman"/>
      <w:sz w:val="20"/>
      <w:szCs w:val="20"/>
    </w:rPr>
  </w:style>
  <w:style w:type="paragraph" w:styleId="af1">
    <w:name w:val="No Spacing"/>
    <w:link w:val="af2"/>
    <w:uiPriority w:val="1"/>
    <w:qFormat/>
    <w:rsid w:val="00C97C6D"/>
    <w:pPr>
      <w:spacing w:after="0" w:line="240" w:lineRule="auto"/>
    </w:pPr>
    <w:rPr>
      <w:rFonts w:ascii="Calibri" w:eastAsia="Calibri" w:hAnsi="Calibri" w:cs="Times New Roman"/>
      <w:lang w:eastAsia="en-US"/>
    </w:rPr>
  </w:style>
  <w:style w:type="character" w:customStyle="1" w:styleId="af2">
    <w:name w:val="Без интервала Знак"/>
    <w:aliases w:val="основа Знак,Без интервала1 Знак"/>
    <w:link w:val="af1"/>
    <w:uiPriority w:val="1"/>
    <w:rsid w:val="00C97C6D"/>
    <w:rPr>
      <w:rFonts w:ascii="Calibri" w:eastAsia="Calibri" w:hAnsi="Calibri" w:cs="Times New Roman"/>
      <w:lang w:eastAsia="en-US"/>
    </w:rPr>
  </w:style>
  <w:style w:type="paragraph" w:styleId="af3">
    <w:name w:val="Body Text"/>
    <w:basedOn w:val="a"/>
    <w:link w:val="af4"/>
    <w:unhideWhenUsed/>
    <w:qFormat/>
    <w:rsid w:val="00C97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4">
    <w:name w:val="Основной текст Знак"/>
    <w:basedOn w:val="a0"/>
    <w:link w:val="af3"/>
    <w:rsid w:val="00C97C6D"/>
    <w:rPr>
      <w:rFonts w:ascii="Times New Roman" w:eastAsia="Times New Roman" w:hAnsi="Times New Roman" w:cs="Times New Roman"/>
      <w:sz w:val="24"/>
      <w:szCs w:val="24"/>
      <w:lang w:eastAsia="en-US"/>
    </w:rPr>
  </w:style>
  <w:style w:type="paragraph" w:customStyle="1" w:styleId="11">
    <w:name w:val="11"/>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rsid w:val="00C97C6D"/>
    <w:pPr>
      <w:spacing w:after="120" w:line="240" w:lineRule="auto"/>
      <w:ind w:left="283"/>
    </w:pPr>
    <w:rPr>
      <w:rFonts w:ascii="Times New Roman" w:eastAsia="Times New Roman" w:hAnsi="Times New Roman" w:cs="Times New Roman"/>
      <w:sz w:val="24"/>
      <w:szCs w:val="24"/>
      <w:lang w:eastAsia="en-US"/>
    </w:rPr>
  </w:style>
  <w:style w:type="character" w:customStyle="1" w:styleId="af6">
    <w:name w:val="Основной текст с отступом Знак"/>
    <w:basedOn w:val="a0"/>
    <w:link w:val="af5"/>
    <w:rsid w:val="00C97C6D"/>
    <w:rPr>
      <w:rFonts w:ascii="Times New Roman" w:eastAsia="Times New Roman" w:hAnsi="Times New Roman" w:cs="Times New Roman"/>
      <w:sz w:val="24"/>
      <w:szCs w:val="24"/>
      <w:lang w:eastAsia="en-US"/>
    </w:rPr>
  </w:style>
  <w:style w:type="paragraph" w:styleId="22">
    <w:name w:val="Body Text Indent 2"/>
    <w:basedOn w:val="a"/>
    <w:link w:val="23"/>
    <w:rsid w:val="00C97C6D"/>
    <w:pPr>
      <w:spacing w:after="120" w:line="480" w:lineRule="auto"/>
      <w:ind w:left="283"/>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0"/>
    <w:link w:val="22"/>
    <w:rsid w:val="00C97C6D"/>
    <w:rPr>
      <w:rFonts w:ascii="Times New Roman" w:eastAsia="Times New Roman" w:hAnsi="Times New Roman" w:cs="Times New Roman"/>
      <w:sz w:val="24"/>
      <w:szCs w:val="24"/>
      <w:lang w:eastAsia="en-US"/>
    </w:rPr>
  </w:style>
  <w:style w:type="paragraph" w:styleId="af7">
    <w:name w:val="Title"/>
    <w:basedOn w:val="a"/>
    <w:link w:val="af8"/>
    <w:qFormat/>
    <w:rsid w:val="00C97C6D"/>
    <w:pPr>
      <w:spacing w:after="0" w:line="240" w:lineRule="auto"/>
      <w:jc w:val="center"/>
    </w:pPr>
    <w:rPr>
      <w:rFonts w:ascii="Times New Roman" w:eastAsia="Times New Roman" w:hAnsi="Times New Roman" w:cs="Times New Roman"/>
      <w:sz w:val="32"/>
      <w:szCs w:val="24"/>
      <w:lang w:eastAsia="en-US"/>
    </w:rPr>
  </w:style>
  <w:style w:type="character" w:customStyle="1" w:styleId="af8">
    <w:name w:val="Название Знак"/>
    <w:basedOn w:val="a0"/>
    <w:link w:val="af7"/>
    <w:rsid w:val="00C97C6D"/>
    <w:rPr>
      <w:rFonts w:ascii="Times New Roman" w:eastAsia="Times New Roman" w:hAnsi="Times New Roman" w:cs="Times New Roman"/>
      <w:sz w:val="32"/>
      <w:szCs w:val="24"/>
      <w:lang w:eastAsia="en-US"/>
    </w:rPr>
  </w:style>
  <w:style w:type="character" w:customStyle="1" w:styleId="af9">
    <w:name w:val="Схема документа Знак"/>
    <w:link w:val="afa"/>
    <w:uiPriority w:val="99"/>
    <w:rsid w:val="00C97C6D"/>
    <w:rPr>
      <w:rFonts w:ascii="Tahoma" w:hAnsi="Tahoma" w:cs="Tahoma"/>
      <w:shd w:val="clear" w:color="auto" w:fill="000080"/>
    </w:rPr>
  </w:style>
  <w:style w:type="paragraph" w:styleId="afa">
    <w:name w:val="Document Map"/>
    <w:basedOn w:val="a"/>
    <w:link w:val="af9"/>
    <w:uiPriority w:val="99"/>
    <w:rsid w:val="00C97C6D"/>
    <w:pPr>
      <w:shd w:val="clear" w:color="auto" w:fill="000080"/>
      <w:spacing w:after="0" w:line="240" w:lineRule="auto"/>
    </w:pPr>
    <w:rPr>
      <w:rFonts w:ascii="Tahoma" w:hAnsi="Tahoma" w:cs="Tahoma"/>
    </w:rPr>
  </w:style>
  <w:style w:type="character" w:customStyle="1" w:styleId="12">
    <w:name w:val="Схема документа Знак1"/>
    <w:basedOn w:val="a0"/>
    <w:link w:val="afa"/>
    <w:rsid w:val="00C97C6D"/>
    <w:rPr>
      <w:rFonts w:ascii="Tahoma" w:hAnsi="Tahoma" w:cs="Tahoma"/>
      <w:sz w:val="16"/>
      <w:szCs w:val="16"/>
    </w:rPr>
  </w:style>
  <w:style w:type="paragraph" w:customStyle="1" w:styleId="TableContents">
    <w:name w:val="Table Contents"/>
    <w:basedOn w:val="a"/>
    <w:rsid w:val="00C97C6D"/>
    <w:pPr>
      <w:widowControl w:val="0"/>
      <w:suppressLineNumbers/>
      <w:suppressAutoHyphens/>
      <w:autoSpaceDN w:val="0"/>
      <w:spacing w:after="0" w:line="240" w:lineRule="auto"/>
      <w:textAlignment w:val="baseline"/>
    </w:pPr>
    <w:rPr>
      <w:rFonts w:ascii="Times New Roman" w:eastAsia="Arial Unicode MS" w:hAnsi="Times New Roman" w:cs="Tahoma"/>
      <w:color w:val="000000"/>
      <w:kern w:val="3"/>
      <w:sz w:val="24"/>
      <w:szCs w:val="24"/>
    </w:rPr>
  </w:style>
  <w:style w:type="paragraph" w:customStyle="1" w:styleId="afb">
    <w:name w:val="Базовый"/>
    <w:rsid w:val="00C97C6D"/>
    <w:pPr>
      <w:tabs>
        <w:tab w:val="left" w:pos="708"/>
      </w:tabs>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13">
    <w:name w:val="Без интервала1"/>
    <w:aliases w:val="основа"/>
    <w:link w:val="NoSpacingChar"/>
    <w:uiPriority w:val="99"/>
    <w:rsid w:val="00C97C6D"/>
    <w:pPr>
      <w:tabs>
        <w:tab w:val="left" w:pos="708"/>
      </w:tabs>
      <w:suppressAutoHyphens/>
      <w:spacing w:after="0" w:line="100" w:lineRule="atLeast"/>
    </w:pPr>
    <w:rPr>
      <w:rFonts w:ascii="Calibri" w:eastAsia="Times New Roman" w:hAnsi="Calibri" w:cs="Times New Roman"/>
      <w:sz w:val="24"/>
      <w:szCs w:val="24"/>
      <w:lang w:eastAsia="zh-CN" w:bidi="hi-IN"/>
    </w:rPr>
  </w:style>
  <w:style w:type="character" w:customStyle="1" w:styleId="NoSpacingChar">
    <w:name w:val="No Spacing Char"/>
    <w:basedOn w:val="a0"/>
    <w:link w:val="13"/>
    <w:locked/>
    <w:rsid w:val="00C97C6D"/>
    <w:rPr>
      <w:rFonts w:ascii="Calibri" w:eastAsia="Times New Roman" w:hAnsi="Calibri" w:cs="Times New Roman"/>
      <w:sz w:val="24"/>
      <w:szCs w:val="24"/>
      <w:lang w:eastAsia="zh-CN" w:bidi="hi-IN"/>
    </w:rPr>
  </w:style>
  <w:style w:type="paragraph" w:styleId="31">
    <w:name w:val="Body Text 3"/>
    <w:basedOn w:val="a"/>
    <w:link w:val="32"/>
    <w:rsid w:val="00C97C6D"/>
    <w:pPr>
      <w:spacing w:after="120" w:line="240" w:lineRule="auto"/>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rsid w:val="00C97C6D"/>
    <w:rPr>
      <w:rFonts w:ascii="Times New Roman" w:eastAsia="Times New Roman" w:hAnsi="Times New Roman" w:cs="Times New Roman"/>
      <w:sz w:val="16"/>
      <w:szCs w:val="16"/>
      <w:lang w:eastAsia="en-US"/>
    </w:rPr>
  </w:style>
  <w:style w:type="character" w:customStyle="1" w:styleId="afc">
    <w:name w:val="Подзаголовок Знак"/>
    <w:basedOn w:val="a0"/>
    <w:link w:val="afd"/>
    <w:uiPriority w:val="11"/>
    <w:locked/>
    <w:rsid w:val="00C97C6D"/>
    <w:rPr>
      <w:rFonts w:ascii="Cambria" w:hAnsi="Cambria"/>
      <w:sz w:val="24"/>
      <w:szCs w:val="24"/>
    </w:rPr>
  </w:style>
  <w:style w:type="paragraph" w:styleId="afd">
    <w:name w:val="Subtitle"/>
    <w:basedOn w:val="a"/>
    <w:next w:val="a"/>
    <w:link w:val="afc"/>
    <w:uiPriority w:val="11"/>
    <w:qFormat/>
    <w:rsid w:val="00C97C6D"/>
    <w:pPr>
      <w:spacing w:after="60"/>
      <w:jc w:val="center"/>
      <w:outlineLvl w:val="1"/>
    </w:pPr>
    <w:rPr>
      <w:rFonts w:ascii="Cambria" w:hAnsi="Cambria"/>
      <w:sz w:val="24"/>
      <w:szCs w:val="24"/>
    </w:rPr>
  </w:style>
  <w:style w:type="character" w:customStyle="1" w:styleId="14">
    <w:name w:val="Подзаголовок Знак1"/>
    <w:basedOn w:val="a0"/>
    <w:link w:val="afd"/>
    <w:uiPriority w:val="11"/>
    <w:rsid w:val="00C97C6D"/>
    <w:rPr>
      <w:rFonts w:asciiTheme="majorHAnsi" w:eastAsiaTheme="majorEastAsia" w:hAnsiTheme="majorHAnsi" w:cstheme="majorBidi"/>
      <w:i/>
      <w:iCs/>
      <w:color w:val="4F81BD" w:themeColor="accent1"/>
      <w:spacing w:val="15"/>
      <w:sz w:val="24"/>
      <w:szCs w:val="24"/>
    </w:rPr>
  </w:style>
  <w:style w:type="character" w:styleId="afe">
    <w:name w:val="Hyperlink"/>
    <w:unhideWhenUsed/>
    <w:rsid w:val="00C97C6D"/>
    <w:rPr>
      <w:color w:val="0000FF"/>
      <w:u w:val="single"/>
    </w:rPr>
  </w:style>
  <w:style w:type="paragraph" w:customStyle="1" w:styleId="text1cl">
    <w:name w:val="text1cl"/>
    <w:basedOn w:val="a"/>
    <w:rsid w:val="00C97C6D"/>
    <w:pPr>
      <w:spacing w:before="144" w:after="288"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C97C6D"/>
  </w:style>
  <w:style w:type="paragraph" w:customStyle="1" w:styleId="Default">
    <w:name w:val="Default"/>
    <w:rsid w:val="00C97C6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C97C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4">
    <w:name w:val="Без интервала2"/>
    <w:rsid w:val="00C97C6D"/>
    <w:pPr>
      <w:spacing w:after="0" w:line="240" w:lineRule="auto"/>
    </w:pPr>
    <w:rPr>
      <w:rFonts w:ascii="Calibri" w:eastAsia="Times New Roman" w:hAnsi="Calibri" w:cs="Calibri"/>
      <w:lang w:eastAsia="en-US"/>
    </w:rPr>
  </w:style>
  <w:style w:type="character" w:customStyle="1" w:styleId="aff">
    <w:name w:val="Текст примечания Знак"/>
    <w:basedOn w:val="a0"/>
    <w:link w:val="aff0"/>
    <w:uiPriority w:val="99"/>
    <w:locked/>
    <w:rsid w:val="00C97C6D"/>
    <w:rPr>
      <w:rFonts w:eastAsiaTheme="minorHAnsi"/>
      <w:lang w:eastAsia="en-US"/>
    </w:rPr>
  </w:style>
  <w:style w:type="paragraph" w:styleId="aff0">
    <w:name w:val="annotation text"/>
    <w:basedOn w:val="a"/>
    <w:link w:val="aff"/>
    <w:uiPriority w:val="99"/>
    <w:semiHidden/>
    <w:rsid w:val="00C97C6D"/>
    <w:pPr>
      <w:spacing w:after="0" w:line="240" w:lineRule="auto"/>
    </w:pPr>
    <w:rPr>
      <w:rFonts w:eastAsiaTheme="minorHAnsi"/>
      <w:lang w:eastAsia="en-US"/>
    </w:rPr>
  </w:style>
  <w:style w:type="character" w:customStyle="1" w:styleId="15">
    <w:name w:val="Текст примечания Знак1"/>
    <w:basedOn w:val="a0"/>
    <w:link w:val="aff0"/>
    <w:uiPriority w:val="99"/>
    <w:rsid w:val="00C97C6D"/>
    <w:rPr>
      <w:sz w:val="20"/>
      <w:szCs w:val="20"/>
    </w:rPr>
  </w:style>
  <w:style w:type="character" w:customStyle="1" w:styleId="aff1">
    <w:name w:val="Тема примечания Знак"/>
    <w:basedOn w:val="aff"/>
    <w:link w:val="aff2"/>
    <w:uiPriority w:val="99"/>
    <w:locked/>
    <w:rsid w:val="00C97C6D"/>
    <w:rPr>
      <w:b/>
      <w:bCs/>
    </w:rPr>
  </w:style>
  <w:style w:type="paragraph" w:styleId="aff2">
    <w:name w:val="annotation subject"/>
    <w:basedOn w:val="aff0"/>
    <w:next w:val="aff0"/>
    <w:link w:val="aff1"/>
    <w:uiPriority w:val="99"/>
    <w:semiHidden/>
    <w:rsid w:val="00C97C6D"/>
    <w:rPr>
      <w:b/>
      <w:bCs/>
    </w:rPr>
  </w:style>
  <w:style w:type="character" w:customStyle="1" w:styleId="16">
    <w:name w:val="Тема примечания Знак1"/>
    <w:basedOn w:val="15"/>
    <w:link w:val="aff2"/>
    <w:uiPriority w:val="99"/>
    <w:rsid w:val="00C97C6D"/>
    <w:rPr>
      <w:b/>
      <w:bCs/>
    </w:rPr>
  </w:style>
  <w:style w:type="paragraph" w:customStyle="1" w:styleId="17">
    <w:name w:val="Абзац списка1"/>
    <w:basedOn w:val="a"/>
    <w:uiPriority w:val="34"/>
    <w:qFormat/>
    <w:rsid w:val="00C97C6D"/>
    <w:pPr>
      <w:suppressAutoHyphens/>
      <w:ind w:left="720"/>
    </w:pPr>
    <w:rPr>
      <w:rFonts w:ascii="Calibri" w:eastAsia="Times New Roman" w:hAnsi="Calibri" w:cs="Calibri"/>
      <w:lang w:eastAsia="ar-SA"/>
    </w:rPr>
  </w:style>
  <w:style w:type="paragraph" w:customStyle="1" w:styleId="33">
    <w:name w:val="Без интервала3"/>
    <w:rsid w:val="00C97C6D"/>
    <w:pPr>
      <w:suppressAutoHyphens/>
      <w:spacing w:after="0" w:line="240" w:lineRule="auto"/>
    </w:pPr>
    <w:rPr>
      <w:rFonts w:ascii="Times New Roman" w:eastAsia="Calibri" w:hAnsi="Times New Roman" w:cs="Times New Roman"/>
      <w:sz w:val="24"/>
      <w:szCs w:val="24"/>
      <w:lang w:eastAsia="ar-SA"/>
    </w:rPr>
  </w:style>
  <w:style w:type="paragraph" w:customStyle="1" w:styleId="310">
    <w:name w:val="Основной текст 31"/>
    <w:basedOn w:val="a"/>
    <w:rsid w:val="00C97C6D"/>
    <w:pPr>
      <w:suppressAutoHyphens/>
      <w:spacing w:after="0" w:line="240" w:lineRule="auto"/>
    </w:pPr>
    <w:rPr>
      <w:rFonts w:ascii="Times New Roman" w:eastAsia="Calibri" w:hAnsi="Times New Roman" w:cs="Times New Roman"/>
      <w:sz w:val="28"/>
      <w:szCs w:val="24"/>
      <w:lang w:eastAsia="ar-SA"/>
    </w:rPr>
  </w:style>
  <w:style w:type="paragraph" w:customStyle="1" w:styleId="aff3">
    <w:name w:val="Содержимое таблицы"/>
    <w:basedOn w:val="a"/>
    <w:rsid w:val="00C97C6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aff4">
    <w:name w:val="Table Grid"/>
    <w:basedOn w:val="a1"/>
    <w:uiPriority w:val="59"/>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7C6D"/>
    <w:pPr>
      <w:autoSpaceDE w:val="0"/>
      <w:autoSpaceDN w:val="0"/>
      <w:adjustRightInd w:val="0"/>
      <w:spacing w:after="0" w:line="240" w:lineRule="auto"/>
    </w:pPr>
    <w:rPr>
      <w:rFonts w:ascii="Arial" w:eastAsia="Calibri" w:hAnsi="Arial" w:cs="Arial"/>
      <w:sz w:val="24"/>
      <w:szCs w:val="24"/>
      <w:lang w:eastAsia="en-US"/>
    </w:rPr>
  </w:style>
  <w:style w:type="paragraph" w:customStyle="1" w:styleId="-11">
    <w:name w:val="Цветной список - Акцент 11"/>
    <w:basedOn w:val="a"/>
    <w:uiPriority w:val="34"/>
    <w:qFormat/>
    <w:rsid w:val="00C97C6D"/>
    <w:pPr>
      <w:ind w:left="720"/>
      <w:contextualSpacing/>
    </w:pPr>
    <w:rPr>
      <w:rFonts w:ascii="Calibri" w:eastAsia="Times New Roman" w:hAnsi="Calibri" w:cs="Times New Roman"/>
    </w:rPr>
  </w:style>
  <w:style w:type="numbering" w:customStyle="1" w:styleId="18">
    <w:name w:val="Нет списка1"/>
    <w:next w:val="a2"/>
    <w:uiPriority w:val="99"/>
    <w:semiHidden/>
    <w:unhideWhenUsed/>
    <w:rsid w:val="00C97C6D"/>
  </w:style>
  <w:style w:type="character" w:customStyle="1" w:styleId="19">
    <w:name w:val="Основной текст Знак1"/>
    <w:basedOn w:val="a0"/>
    <w:uiPriority w:val="1"/>
    <w:semiHidden/>
    <w:rsid w:val="00C97C6D"/>
  </w:style>
  <w:style w:type="character" w:customStyle="1" w:styleId="1a">
    <w:name w:val="Название Знак1"/>
    <w:basedOn w:val="a0"/>
    <w:uiPriority w:val="1"/>
    <w:rsid w:val="00C97C6D"/>
    <w:rPr>
      <w:rFonts w:ascii="Cambria" w:eastAsia="Times New Roman" w:hAnsi="Cambria" w:cs="Times New Roman"/>
      <w:color w:val="17365D"/>
      <w:spacing w:val="5"/>
      <w:kern w:val="28"/>
      <w:sz w:val="52"/>
      <w:szCs w:val="52"/>
    </w:rPr>
  </w:style>
  <w:style w:type="paragraph" w:styleId="1b">
    <w:name w:val="index 1"/>
    <w:basedOn w:val="a"/>
    <w:next w:val="a"/>
    <w:autoRedefine/>
    <w:uiPriority w:val="99"/>
    <w:unhideWhenUsed/>
    <w:rsid w:val="00C97C6D"/>
    <w:pPr>
      <w:spacing w:after="0" w:line="240" w:lineRule="auto"/>
      <w:ind w:left="220" w:hanging="220"/>
    </w:pPr>
    <w:rPr>
      <w:rFonts w:ascii="Calibri" w:eastAsia="Times New Roman" w:hAnsi="Calibri" w:cs="Times New Roman"/>
    </w:rPr>
  </w:style>
  <w:style w:type="character" w:customStyle="1" w:styleId="1c">
    <w:name w:val="Текст выноски Знак1"/>
    <w:basedOn w:val="a0"/>
    <w:uiPriority w:val="99"/>
    <w:rsid w:val="00C97C6D"/>
    <w:rPr>
      <w:rFonts w:ascii="Times New Roman" w:eastAsia="Times New Roman" w:hAnsi="Times New Roman" w:cs="Times New Roman"/>
      <w:sz w:val="24"/>
      <w:szCs w:val="24"/>
      <w:lang w:eastAsia="ru-RU"/>
    </w:rPr>
  </w:style>
  <w:style w:type="table" w:customStyle="1" w:styleId="1d">
    <w:name w:val="Сетка таблицы1"/>
    <w:basedOn w:val="a1"/>
    <w:next w:val="aff4"/>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unhideWhenUsed/>
    <w:rsid w:val="00C97C6D"/>
    <w:rPr>
      <w:color w:val="800080" w:themeColor="followedHyperlink"/>
      <w:u w:val="single"/>
    </w:rPr>
  </w:style>
  <w:style w:type="paragraph" w:customStyle="1" w:styleId="c10">
    <w:name w:val="c10"/>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97C6D"/>
  </w:style>
  <w:style w:type="character" w:customStyle="1" w:styleId="1e">
    <w:name w:val="Основной шрифт абзаца1"/>
    <w:rsid w:val="00C97C6D"/>
  </w:style>
  <w:style w:type="character" w:customStyle="1" w:styleId="1f">
    <w:name w:val="Номер страницы1"/>
    <w:basedOn w:val="1e"/>
    <w:rsid w:val="00C97C6D"/>
  </w:style>
  <w:style w:type="character" w:customStyle="1" w:styleId="1f0">
    <w:name w:val="Просмотренная гиперссылка1"/>
    <w:rsid w:val="00C97C6D"/>
    <w:rPr>
      <w:color w:val="800080"/>
      <w:u w:val="single"/>
    </w:rPr>
  </w:style>
  <w:style w:type="character" w:customStyle="1" w:styleId="ListLabel1">
    <w:name w:val="ListLabel 1"/>
    <w:rsid w:val="00C97C6D"/>
    <w:rPr>
      <w:rFonts w:cs="Courier New"/>
    </w:rPr>
  </w:style>
  <w:style w:type="paragraph" w:customStyle="1" w:styleId="aff6">
    <w:name w:val="Заголовок"/>
    <w:basedOn w:val="a"/>
    <w:next w:val="af3"/>
    <w:qFormat/>
    <w:rsid w:val="00C97C6D"/>
    <w:pPr>
      <w:keepNext/>
      <w:widowControl w:val="0"/>
      <w:tabs>
        <w:tab w:val="left" w:pos="708"/>
      </w:tabs>
      <w:suppressAutoHyphens/>
      <w:spacing w:before="240" w:after="120" w:line="100" w:lineRule="atLeast"/>
    </w:pPr>
    <w:rPr>
      <w:rFonts w:ascii="Arial" w:eastAsia="Microsoft YaHei" w:hAnsi="Arial" w:cs="Lucida Sans"/>
      <w:kern w:val="1"/>
      <w:sz w:val="28"/>
      <w:szCs w:val="28"/>
      <w:lang w:eastAsia="hi-IN" w:bidi="hi-IN"/>
    </w:rPr>
  </w:style>
  <w:style w:type="paragraph" w:styleId="aff7">
    <w:name w:val="List"/>
    <w:basedOn w:val="af3"/>
    <w:rsid w:val="00C97C6D"/>
    <w:pPr>
      <w:widowControl w:val="0"/>
      <w:tabs>
        <w:tab w:val="left" w:pos="708"/>
      </w:tabs>
      <w:suppressAutoHyphens/>
      <w:spacing w:beforeAutospacing="0" w:afterAutospacing="0" w:line="100" w:lineRule="atLeast"/>
    </w:pPr>
    <w:rPr>
      <w:rFonts w:cs="Lucida Sans"/>
      <w:kern w:val="1"/>
      <w:lang w:eastAsia="hi-IN" w:bidi="hi-IN"/>
    </w:rPr>
  </w:style>
  <w:style w:type="paragraph" w:customStyle="1" w:styleId="1f1">
    <w:name w:val="Название1"/>
    <w:basedOn w:val="a"/>
    <w:qFormat/>
    <w:rsid w:val="00C97C6D"/>
    <w:pPr>
      <w:widowControl w:val="0"/>
      <w:suppressLineNumbers/>
      <w:tabs>
        <w:tab w:val="left" w:pos="708"/>
      </w:tabs>
      <w:suppressAutoHyphens/>
      <w:spacing w:before="120" w:after="120" w:line="100" w:lineRule="atLeast"/>
    </w:pPr>
    <w:rPr>
      <w:rFonts w:ascii="Times New Roman" w:eastAsia="SimSun" w:hAnsi="Times New Roman" w:cs="Lucida Sans"/>
      <w:i/>
      <w:iCs/>
      <w:kern w:val="1"/>
      <w:sz w:val="24"/>
      <w:szCs w:val="24"/>
      <w:lang w:eastAsia="hi-IN" w:bidi="hi-IN"/>
    </w:rPr>
  </w:style>
  <w:style w:type="paragraph" w:customStyle="1" w:styleId="1f2">
    <w:name w:val="Указатель1"/>
    <w:basedOn w:val="a"/>
    <w:rsid w:val="00C97C6D"/>
    <w:pPr>
      <w:widowControl w:val="0"/>
      <w:suppressLineNumbers/>
      <w:tabs>
        <w:tab w:val="left" w:pos="708"/>
      </w:tabs>
      <w:suppressAutoHyphens/>
      <w:spacing w:after="0" w:line="100" w:lineRule="atLeast"/>
    </w:pPr>
    <w:rPr>
      <w:rFonts w:ascii="Times New Roman" w:eastAsia="SimSun" w:hAnsi="Times New Roman" w:cs="Lucida Sans"/>
      <w:kern w:val="1"/>
      <w:sz w:val="24"/>
      <w:szCs w:val="24"/>
      <w:lang w:eastAsia="hi-IN" w:bidi="hi-IN"/>
    </w:rPr>
  </w:style>
  <w:style w:type="paragraph" w:customStyle="1" w:styleId="25">
    <w:name w:val="Абзац списка2"/>
    <w:basedOn w:val="a"/>
    <w:rsid w:val="00C97C6D"/>
    <w:pPr>
      <w:widowControl w:val="0"/>
      <w:tabs>
        <w:tab w:val="left" w:pos="708"/>
      </w:tabs>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1f3">
    <w:name w:val="Текст выноски1"/>
    <w:basedOn w:val="a"/>
    <w:rsid w:val="00C97C6D"/>
    <w:pPr>
      <w:widowControl w:val="0"/>
      <w:tabs>
        <w:tab w:val="left" w:pos="708"/>
      </w:tabs>
      <w:suppressAutoHyphens/>
      <w:spacing w:after="0" w:line="100" w:lineRule="atLeast"/>
    </w:pPr>
    <w:rPr>
      <w:rFonts w:ascii="Tahoma" w:eastAsia="Calibri" w:hAnsi="Tahoma" w:cs="Tahoma"/>
      <w:kern w:val="1"/>
      <w:sz w:val="16"/>
      <w:szCs w:val="16"/>
      <w:lang w:eastAsia="hi-IN" w:bidi="hi-IN"/>
    </w:rPr>
  </w:style>
  <w:style w:type="paragraph" w:customStyle="1" w:styleId="1f4">
    <w:name w:val="Обычный (веб)1"/>
    <w:basedOn w:val="a"/>
    <w:rsid w:val="00C97C6D"/>
    <w:pPr>
      <w:widowControl w:val="0"/>
      <w:tabs>
        <w:tab w:val="left" w:pos="708"/>
      </w:tabs>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1f5">
    <w:name w:val="Текст сноски1"/>
    <w:basedOn w:val="a"/>
    <w:rsid w:val="00C97C6D"/>
    <w:pPr>
      <w:widowControl w:val="0"/>
      <w:tabs>
        <w:tab w:val="left" w:pos="708"/>
      </w:tabs>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41">
    <w:name w:val="Без интервала4"/>
    <w:rsid w:val="00C97C6D"/>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C97C6D"/>
    <w:pPr>
      <w:widowControl w:val="0"/>
      <w:tabs>
        <w:tab w:val="left" w:pos="708"/>
      </w:tabs>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1f6">
    <w:name w:val="Схема документа1"/>
    <w:basedOn w:val="a"/>
    <w:rsid w:val="00C97C6D"/>
    <w:pPr>
      <w:widowControl w:val="0"/>
      <w:shd w:val="clear" w:color="auto" w:fill="000080"/>
      <w:tabs>
        <w:tab w:val="left" w:pos="708"/>
      </w:tabs>
      <w:suppressAutoHyphens/>
      <w:spacing w:after="0" w:line="100" w:lineRule="atLeast"/>
    </w:pPr>
    <w:rPr>
      <w:rFonts w:ascii="Tahoma" w:eastAsia="SimSun" w:hAnsi="Tahoma" w:cs="Tahoma"/>
      <w:kern w:val="1"/>
      <w:sz w:val="24"/>
      <w:szCs w:val="24"/>
      <w:lang w:eastAsia="hi-IN" w:bidi="hi-IN"/>
    </w:rPr>
  </w:style>
  <w:style w:type="paragraph" w:customStyle="1" w:styleId="320">
    <w:name w:val="Основной текст 32"/>
    <w:basedOn w:val="a"/>
    <w:rsid w:val="00C97C6D"/>
    <w:pPr>
      <w:widowControl w:val="0"/>
      <w:tabs>
        <w:tab w:val="left" w:pos="708"/>
      </w:tabs>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1f7">
    <w:name w:val="Текст примечания1"/>
    <w:basedOn w:val="a"/>
    <w:rsid w:val="00C97C6D"/>
    <w:pPr>
      <w:widowControl w:val="0"/>
      <w:tabs>
        <w:tab w:val="left" w:pos="708"/>
      </w:tabs>
      <w:suppressAutoHyphens/>
      <w:spacing w:after="0" w:line="100" w:lineRule="atLeast"/>
    </w:pPr>
    <w:rPr>
      <w:rFonts w:ascii="Times New Roman" w:eastAsia="SimSun" w:hAnsi="Times New Roman" w:cs="Mangal"/>
      <w:kern w:val="1"/>
      <w:sz w:val="24"/>
      <w:szCs w:val="24"/>
      <w:lang w:eastAsia="hi-IN" w:bidi="hi-IN"/>
    </w:rPr>
  </w:style>
  <w:style w:type="paragraph" w:customStyle="1" w:styleId="1f8">
    <w:name w:val="Тема примечания1"/>
    <w:basedOn w:val="1f7"/>
    <w:rsid w:val="00C97C6D"/>
    <w:rPr>
      <w:b/>
      <w:bCs/>
    </w:rPr>
  </w:style>
  <w:style w:type="paragraph" w:customStyle="1" w:styleId="1f9">
    <w:name w:val="Обычный1"/>
    <w:rsid w:val="00C97C6D"/>
    <w:pPr>
      <w:spacing w:after="0"/>
    </w:pPr>
    <w:rPr>
      <w:rFonts w:ascii="Arial" w:eastAsia="Arial" w:hAnsi="Arial" w:cs="Arial"/>
      <w:color w:val="000000"/>
    </w:rPr>
  </w:style>
  <w:style w:type="paragraph" w:customStyle="1" w:styleId="34">
    <w:name w:val="Абзац списка3"/>
    <w:basedOn w:val="a"/>
    <w:rsid w:val="00C97C6D"/>
    <w:pPr>
      <w:widowControl w:val="0"/>
      <w:suppressAutoHyphens/>
      <w:ind w:left="720"/>
    </w:pPr>
    <w:rPr>
      <w:rFonts w:ascii="Calibri" w:eastAsia="SimSun" w:hAnsi="Calibri" w:cs="font182"/>
      <w:kern w:val="1"/>
      <w:lang w:eastAsia="hi-IN" w:bidi="hi-IN"/>
    </w:rPr>
  </w:style>
  <w:style w:type="numbering" w:customStyle="1" w:styleId="26">
    <w:name w:val="Нет списка2"/>
    <w:next w:val="a2"/>
    <w:uiPriority w:val="99"/>
    <w:semiHidden/>
    <w:unhideWhenUsed/>
    <w:rsid w:val="00C97C6D"/>
  </w:style>
  <w:style w:type="table" w:customStyle="1" w:styleId="27">
    <w:name w:val="Сетка таблицы2"/>
    <w:basedOn w:val="a1"/>
    <w:next w:val="aff4"/>
    <w:uiPriority w:val="59"/>
    <w:rsid w:val="00C9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8">
    <w:name w:val="Заглавие"/>
    <w:basedOn w:val="afb"/>
    <w:rsid w:val="00E97F3D"/>
    <w:pPr>
      <w:tabs>
        <w:tab w:val="clear" w:pos="708"/>
      </w:tabs>
      <w:spacing w:after="200" w:line="276" w:lineRule="auto"/>
      <w:jc w:val="center"/>
    </w:pPr>
    <w:rPr>
      <w:b/>
      <w:bCs/>
      <w:sz w:val="28"/>
      <w:lang w:eastAsia="ru-RU" w:bidi="ar-SA"/>
    </w:rPr>
  </w:style>
  <w:style w:type="paragraph" w:customStyle="1" w:styleId="normal">
    <w:name w:val="normal"/>
    <w:rsid w:val="00E97F3D"/>
    <w:pPr>
      <w:spacing w:after="0"/>
    </w:pPr>
    <w:rPr>
      <w:rFonts w:ascii="Arial" w:eastAsia="Arial" w:hAnsi="Arial" w:cs="Arial"/>
      <w:color w:val="000000"/>
    </w:rPr>
  </w:style>
  <w:style w:type="paragraph" w:styleId="28">
    <w:name w:val="Body Text 2"/>
    <w:basedOn w:val="a"/>
    <w:link w:val="29"/>
    <w:uiPriority w:val="99"/>
    <w:unhideWhenUsed/>
    <w:rsid w:val="00E97F3D"/>
    <w:pPr>
      <w:spacing w:after="120" w:line="480" w:lineRule="auto"/>
    </w:pPr>
    <w:rPr>
      <w:rFonts w:ascii="Calibri" w:eastAsia="Calibri" w:hAnsi="Calibri" w:cs="Times New Roman"/>
      <w:lang w:eastAsia="en-US"/>
    </w:rPr>
  </w:style>
  <w:style w:type="character" w:customStyle="1" w:styleId="29">
    <w:name w:val="Основной текст 2 Знак"/>
    <w:basedOn w:val="a0"/>
    <w:link w:val="28"/>
    <w:uiPriority w:val="99"/>
    <w:rsid w:val="00E97F3D"/>
    <w:rPr>
      <w:rFonts w:ascii="Calibri" w:eastAsia="Calibri" w:hAnsi="Calibri" w:cs="Times New Roman"/>
      <w:lang w:eastAsia="en-US"/>
    </w:rPr>
  </w:style>
  <w:style w:type="paragraph" w:customStyle="1" w:styleId="c4c14">
    <w:name w:val="c4 c14"/>
    <w:basedOn w:val="a"/>
    <w:rsid w:val="00E9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7F3D"/>
  </w:style>
  <w:style w:type="table" w:customStyle="1" w:styleId="TableNormal">
    <w:name w:val="Table Normal"/>
    <w:uiPriority w:val="2"/>
    <w:semiHidden/>
    <w:unhideWhenUsed/>
    <w:qFormat/>
    <w:rsid w:val="00E97F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7F3D"/>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xl63">
    <w:name w:val="xl63"/>
    <w:basedOn w:val="a"/>
    <w:rsid w:val="00E97F3D"/>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a"/>
    <w:rsid w:val="00E97F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E97F3D"/>
    <w:pPr>
      <w:spacing w:before="100" w:beforeAutospacing="1" w:after="100" w:afterAutospacing="1" w:line="240" w:lineRule="auto"/>
      <w:jc w:val="center"/>
    </w:pPr>
    <w:rPr>
      <w:rFonts w:ascii="Arial" w:eastAsia="Times New Roman" w:hAnsi="Arial" w:cs="Arial"/>
    </w:rPr>
  </w:style>
  <w:style w:type="paragraph" w:customStyle="1" w:styleId="xl66">
    <w:name w:val="xl6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97F3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85">
    <w:name w:val="xl85"/>
    <w:basedOn w:val="a"/>
    <w:rsid w:val="00E97F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E97F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E97F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97F3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
    <w:rsid w:val="00E97F3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2a">
    <w:name w:val="Основной шрифт абзаца2"/>
    <w:rsid w:val="00E97F3D"/>
  </w:style>
  <w:style w:type="character" w:customStyle="1" w:styleId="ListLabel2">
    <w:name w:val="ListLabel 2"/>
    <w:rsid w:val="00E97F3D"/>
    <w:rPr>
      <w:rFonts w:cs="Courier New"/>
    </w:rPr>
  </w:style>
  <w:style w:type="character" w:customStyle="1" w:styleId="ListLabel3">
    <w:name w:val="ListLabel 3"/>
    <w:rsid w:val="00E97F3D"/>
    <w:rPr>
      <w:rFonts w:cs="Times New Roman"/>
    </w:rPr>
  </w:style>
  <w:style w:type="character" w:customStyle="1" w:styleId="ListLabel4">
    <w:name w:val="ListLabel 4"/>
    <w:rsid w:val="00E97F3D"/>
    <w:rPr>
      <w:b w:val="0"/>
    </w:rPr>
  </w:style>
  <w:style w:type="character" w:customStyle="1" w:styleId="ListLabel5">
    <w:name w:val="ListLabel 5"/>
    <w:rsid w:val="00E97F3D"/>
    <w:rPr>
      <w:rFonts w:eastAsia="Times New Roman" w:cs="Times New Roman"/>
      <w:w w:val="99"/>
      <w:sz w:val="26"/>
      <w:szCs w:val="26"/>
      <w:lang w:val="ru-RU" w:eastAsia="ru-RU" w:bidi="ru-RU"/>
    </w:rPr>
  </w:style>
  <w:style w:type="character" w:customStyle="1" w:styleId="ListLabel6">
    <w:name w:val="ListLabel 6"/>
    <w:rsid w:val="00E97F3D"/>
    <w:rPr>
      <w:lang w:val="ru-RU" w:eastAsia="ru-RU" w:bidi="ru-RU"/>
    </w:rPr>
  </w:style>
  <w:style w:type="paragraph" w:customStyle="1" w:styleId="42">
    <w:name w:val="Абзац списка4"/>
    <w:basedOn w:val="a"/>
    <w:rsid w:val="00E97F3D"/>
    <w:pPr>
      <w:widowControl w:val="0"/>
      <w:suppressAutoHyphens/>
      <w:ind w:left="720"/>
    </w:pPr>
    <w:rPr>
      <w:rFonts w:ascii="Calibri" w:eastAsia="SimSun" w:hAnsi="Calibri" w:cs="font183"/>
      <w:kern w:val="1"/>
      <w:lang w:eastAsia="hi-IN" w:bidi="hi-IN"/>
    </w:rPr>
  </w:style>
  <w:style w:type="paragraph" w:customStyle="1" w:styleId="2b">
    <w:name w:val="Обычный (веб)2"/>
    <w:basedOn w:val="a"/>
    <w:rsid w:val="00E97F3D"/>
    <w:pPr>
      <w:widowControl w:val="0"/>
      <w:suppressAutoHyphens/>
      <w:spacing w:before="100" w:after="100" w:line="100" w:lineRule="atLeast"/>
    </w:pPr>
    <w:rPr>
      <w:rFonts w:ascii="Times New Roman" w:eastAsia="SimSun" w:hAnsi="Times New Roman" w:cs="Mangal"/>
      <w:kern w:val="1"/>
      <w:sz w:val="24"/>
      <w:szCs w:val="24"/>
      <w:lang w:eastAsia="hi-IN" w:bidi="hi-IN"/>
    </w:rPr>
  </w:style>
  <w:style w:type="paragraph" w:customStyle="1" w:styleId="2c">
    <w:name w:val="Текст выноски2"/>
    <w:basedOn w:val="a"/>
    <w:rsid w:val="00E97F3D"/>
    <w:pPr>
      <w:widowControl w:val="0"/>
      <w:suppressAutoHyphens/>
      <w:spacing w:after="0" w:line="100" w:lineRule="atLeast"/>
    </w:pPr>
    <w:rPr>
      <w:rFonts w:ascii="Tahoma" w:eastAsia="SimSun" w:hAnsi="Tahoma" w:cs="Tahoma"/>
      <w:kern w:val="1"/>
      <w:sz w:val="16"/>
      <w:szCs w:val="16"/>
      <w:lang w:eastAsia="hi-IN" w:bidi="hi-IN"/>
    </w:rPr>
  </w:style>
  <w:style w:type="paragraph" w:customStyle="1" w:styleId="51">
    <w:name w:val="Без интервала5"/>
    <w:rsid w:val="00E97F3D"/>
    <w:pPr>
      <w:suppressAutoHyphens/>
      <w:spacing w:after="0" w:line="100" w:lineRule="atLeast"/>
    </w:pPr>
    <w:rPr>
      <w:rFonts w:ascii="Calibri" w:eastAsia="SimSun" w:hAnsi="Calibri" w:cs="font183"/>
      <w:lang w:eastAsia="ar-SA"/>
    </w:rPr>
  </w:style>
  <w:style w:type="character" w:customStyle="1" w:styleId="aff9">
    <w:name w:val="Основной текст_"/>
    <w:basedOn w:val="a0"/>
    <w:link w:val="1fa"/>
    <w:rsid w:val="00E97F3D"/>
    <w:rPr>
      <w:rFonts w:ascii="Times New Roman" w:eastAsia="Times New Roman" w:hAnsi="Times New Roman" w:cs="Times New Roman"/>
      <w:sz w:val="28"/>
      <w:szCs w:val="28"/>
      <w:shd w:val="clear" w:color="auto" w:fill="FFFFFF"/>
    </w:rPr>
  </w:style>
  <w:style w:type="paragraph" w:customStyle="1" w:styleId="1fa">
    <w:name w:val="Основной текст1"/>
    <w:basedOn w:val="a"/>
    <w:link w:val="aff9"/>
    <w:rsid w:val="00E97F3D"/>
    <w:pPr>
      <w:shd w:val="clear" w:color="auto" w:fill="FFFFFF"/>
      <w:spacing w:before="360" w:after="0" w:line="309" w:lineRule="exact"/>
    </w:pPr>
    <w:rPr>
      <w:rFonts w:ascii="Times New Roman" w:eastAsia="Times New Roman" w:hAnsi="Times New Roman" w:cs="Times New Roman"/>
      <w:sz w:val="28"/>
      <w:szCs w:val="28"/>
    </w:rPr>
  </w:style>
  <w:style w:type="paragraph" w:customStyle="1" w:styleId="xl90">
    <w:name w:val="xl90"/>
    <w:basedOn w:val="a"/>
    <w:rsid w:val="000730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0730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73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0730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6">
    <w:name w:val="xl106"/>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7">
    <w:name w:val="xl10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8">
    <w:name w:val="xl108"/>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basis">
    <w:name w:val="basis"/>
    <w:basedOn w:val="a"/>
    <w:rsid w:val="00073011"/>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character" w:customStyle="1" w:styleId="affa">
    <w:name w:val="Заголовок Знак"/>
    <w:rsid w:val="00073011"/>
    <w:rPr>
      <w:b/>
      <w:bCs/>
      <w:sz w:val="28"/>
      <w:szCs w:val="24"/>
    </w:rPr>
  </w:style>
  <w:style w:type="paragraph" w:customStyle="1" w:styleId="c21">
    <w:name w:val="c21"/>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73011"/>
  </w:style>
  <w:style w:type="paragraph" w:customStyle="1" w:styleId="c7">
    <w:name w:val="c7"/>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34"/>
    <w:qFormat/>
    <w:rsid w:val="00DA213D"/>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6"/>
    <w:semiHidden/>
    <w:locked/>
    <w:rsid w:val="008D522C"/>
    <w:rPr>
      <w:rFonts w:ascii="Calibri" w:eastAsia="Calibri" w:hAnsi="Calibri" w:cs="Times New Roman"/>
      <w:sz w:val="16"/>
      <w:szCs w:val="16"/>
      <w:lang w:val="en-US"/>
    </w:rPr>
  </w:style>
  <w:style w:type="paragraph" w:customStyle="1" w:styleId="110">
    <w:name w:val="Заголовок 11"/>
    <w:basedOn w:val="a"/>
    <w:uiPriority w:val="1"/>
    <w:qFormat/>
    <w:rsid w:val="008D522C"/>
    <w:pPr>
      <w:widowControl w:val="0"/>
      <w:autoSpaceDE w:val="0"/>
      <w:autoSpaceDN w:val="0"/>
      <w:spacing w:after="0" w:line="240" w:lineRule="auto"/>
      <w:ind w:left="392"/>
      <w:outlineLvl w:val="1"/>
    </w:pPr>
    <w:rPr>
      <w:rFonts w:ascii="Times New Roman" w:eastAsia="Times New Roman" w:hAnsi="Times New Roman" w:cs="Times New Roman"/>
      <w:b/>
      <w:bCs/>
      <w:sz w:val="24"/>
      <w:szCs w:val="24"/>
      <w:lang w:eastAsia="en-US"/>
    </w:rPr>
  </w:style>
  <w:style w:type="paragraph" w:customStyle="1" w:styleId="ParaAttribute38">
    <w:name w:val="ParaAttribute38"/>
    <w:uiPriority w:val="99"/>
    <w:rsid w:val="008D522C"/>
    <w:pPr>
      <w:spacing w:after="0" w:line="240" w:lineRule="auto"/>
      <w:ind w:right="-1"/>
      <w:jc w:val="both"/>
    </w:pPr>
    <w:rPr>
      <w:rFonts w:ascii="Times New Roman" w:eastAsia="№Е" w:hAnsi="Times New Roman" w:cs="Times New Roman"/>
      <w:sz w:val="20"/>
      <w:szCs w:val="20"/>
    </w:rPr>
  </w:style>
  <w:style w:type="character" w:customStyle="1" w:styleId="affb">
    <w:name w:val="Другое_"/>
    <w:link w:val="affc"/>
    <w:uiPriority w:val="99"/>
    <w:locked/>
    <w:rsid w:val="008D522C"/>
    <w:rPr>
      <w:rFonts w:ascii="Times New Roman" w:hAnsi="Times New Roman" w:cs="Times New Roman"/>
      <w:sz w:val="28"/>
      <w:szCs w:val="28"/>
      <w:shd w:val="clear" w:color="auto" w:fill="FFFFFF"/>
    </w:rPr>
  </w:style>
  <w:style w:type="paragraph" w:customStyle="1" w:styleId="affc">
    <w:name w:val="Другое"/>
    <w:basedOn w:val="a"/>
    <w:link w:val="affb"/>
    <w:uiPriority w:val="99"/>
    <w:rsid w:val="008D522C"/>
    <w:pPr>
      <w:widowControl w:val="0"/>
      <w:shd w:val="clear" w:color="auto" w:fill="FFFFFF"/>
      <w:spacing w:after="0" w:line="240" w:lineRule="auto"/>
    </w:pPr>
    <w:rPr>
      <w:rFonts w:ascii="Times New Roman" w:hAnsi="Times New Roman" w:cs="Times New Roman"/>
      <w:sz w:val="28"/>
      <w:szCs w:val="28"/>
    </w:rPr>
  </w:style>
  <w:style w:type="paragraph" w:customStyle="1" w:styleId="ParaAttribute30">
    <w:name w:val="ParaAttribute30"/>
    <w:uiPriority w:val="99"/>
    <w:rsid w:val="008D522C"/>
    <w:pPr>
      <w:spacing w:after="0" w:line="240" w:lineRule="auto"/>
      <w:ind w:left="709" w:right="566"/>
      <w:jc w:val="center"/>
    </w:pPr>
    <w:rPr>
      <w:rFonts w:ascii="Times New Roman" w:eastAsia="№Е" w:hAnsi="Times New Roman" w:cs="Times New Roman"/>
      <w:sz w:val="20"/>
      <w:szCs w:val="20"/>
    </w:rPr>
  </w:style>
  <w:style w:type="paragraph" w:customStyle="1" w:styleId="211">
    <w:name w:val="Основной текст 21"/>
    <w:basedOn w:val="a"/>
    <w:uiPriority w:val="99"/>
    <w:rsid w:val="008D522C"/>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rPr>
  </w:style>
  <w:style w:type="paragraph" w:customStyle="1" w:styleId="ParaAttribute0">
    <w:name w:val="ParaAttribute0"/>
    <w:uiPriority w:val="99"/>
    <w:rsid w:val="008D522C"/>
    <w:pPr>
      <w:spacing w:after="0" w:line="240" w:lineRule="auto"/>
    </w:pPr>
    <w:rPr>
      <w:rFonts w:ascii="Times New Roman" w:eastAsia="№Е" w:hAnsi="Times New Roman" w:cs="Times New Roman"/>
      <w:sz w:val="20"/>
      <w:szCs w:val="20"/>
    </w:rPr>
  </w:style>
  <w:style w:type="paragraph" w:customStyle="1" w:styleId="ParaAttribute8">
    <w:name w:val="ParaAttribute8"/>
    <w:uiPriority w:val="99"/>
    <w:rsid w:val="008D522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8D522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8D522C"/>
    <w:pPr>
      <w:spacing w:after="0" w:line="240" w:lineRule="auto"/>
      <w:ind w:left="1080"/>
      <w:jc w:val="both"/>
    </w:pPr>
    <w:rPr>
      <w:rFonts w:ascii="Times New Roman" w:eastAsia="№Е" w:hAnsi="Times New Roman" w:cs="Times New Roman"/>
      <w:sz w:val="20"/>
      <w:szCs w:val="20"/>
    </w:rPr>
  </w:style>
  <w:style w:type="paragraph" w:customStyle="1" w:styleId="ParaAttribute1">
    <w:name w:val="ParaAttribute1"/>
    <w:uiPriority w:val="99"/>
    <w:rsid w:val="008D522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8D522C"/>
    <w:pPr>
      <w:widowControl w:val="0"/>
      <w:autoSpaceDE w:val="0"/>
      <w:autoSpaceDN w:val="0"/>
      <w:spacing w:after="0" w:line="240" w:lineRule="auto"/>
    </w:pPr>
    <w:rPr>
      <w:rFonts w:ascii="Calibri" w:eastAsia="Times New Roman" w:hAnsi="Calibri" w:cs="Calibri"/>
      <w:szCs w:val="20"/>
    </w:rPr>
  </w:style>
  <w:style w:type="paragraph" w:customStyle="1" w:styleId="ParaAttribute7">
    <w:name w:val="ParaAttribute7"/>
    <w:uiPriority w:val="99"/>
    <w:rsid w:val="008D522C"/>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uiPriority w:val="99"/>
    <w:rsid w:val="008D522C"/>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uiPriority w:val="99"/>
    <w:rsid w:val="008D522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111">
    <w:name w:val="Оглавление 11"/>
    <w:basedOn w:val="a"/>
    <w:uiPriority w:val="1"/>
    <w:qFormat/>
    <w:rsid w:val="008D522C"/>
    <w:pPr>
      <w:widowControl w:val="0"/>
      <w:autoSpaceDE w:val="0"/>
      <w:autoSpaceDN w:val="0"/>
      <w:spacing w:before="136" w:after="0" w:line="240" w:lineRule="auto"/>
      <w:ind w:left="1321" w:hanging="362"/>
    </w:pPr>
    <w:rPr>
      <w:rFonts w:ascii="Times New Roman" w:eastAsia="Times New Roman" w:hAnsi="Times New Roman" w:cs="Times New Roman"/>
      <w:sz w:val="24"/>
      <w:szCs w:val="24"/>
      <w:lang w:eastAsia="en-US"/>
    </w:rPr>
  </w:style>
  <w:style w:type="character" w:customStyle="1" w:styleId="2d">
    <w:name w:val="Основной текст (2)_"/>
    <w:basedOn w:val="a0"/>
    <w:locked/>
    <w:rsid w:val="008D522C"/>
    <w:rPr>
      <w:rFonts w:ascii="Times New Roman" w:eastAsia="Times New Roman" w:hAnsi="Times New Roman" w:cs="Times New Roman"/>
      <w:sz w:val="28"/>
      <w:szCs w:val="28"/>
      <w:shd w:val="clear" w:color="auto" w:fill="FFFFFF"/>
    </w:rPr>
  </w:style>
  <w:style w:type="character" w:customStyle="1" w:styleId="CharAttribute484">
    <w:name w:val="CharAttribute484"/>
    <w:uiPriority w:val="99"/>
    <w:rsid w:val="008D522C"/>
    <w:rPr>
      <w:rFonts w:ascii="Times New Roman" w:eastAsia="Times New Roman" w:hAnsi="Times New Roman" w:cs="Times New Roman" w:hint="default"/>
      <w:i/>
      <w:iCs w:val="0"/>
      <w:sz w:val="28"/>
    </w:rPr>
  </w:style>
  <w:style w:type="character" w:customStyle="1" w:styleId="CharAttribute502">
    <w:name w:val="CharAttribute502"/>
    <w:rsid w:val="008D522C"/>
    <w:rPr>
      <w:rFonts w:ascii="Times New Roman" w:eastAsia="Times New Roman" w:hAnsi="Times New Roman" w:cs="Times New Roman" w:hint="default"/>
      <w:i/>
      <w:iCs w:val="0"/>
      <w:sz w:val="28"/>
    </w:rPr>
  </w:style>
  <w:style w:type="character" w:customStyle="1" w:styleId="CharAttribute526">
    <w:name w:val="CharAttribute526"/>
    <w:rsid w:val="008D522C"/>
    <w:rPr>
      <w:rFonts w:ascii="Times New Roman" w:eastAsia="Times New Roman" w:hAnsi="Times New Roman" w:cs="Times New Roman" w:hint="default"/>
      <w:sz w:val="28"/>
    </w:rPr>
  </w:style>
  <w:style w:type="character" w:customStyle="1" w:styleId="1fb">
    <w:name w:val="Текст сноски Знак1"/>
    <w:basedOn w:val="a0"/>
    <w:uiPriority w:val="99"/>
    <w:semiHidden/>
    <w:rsid w:val="008D522C"/>
    <w:rPr>
      <w:rFonts w:eastAsiaTheme="minorHAnsi"/>
      <w:sz w:val="20"/>
      <w:szCs w:val="20"/>
      <w:lang w:eastAsia="en-US"/>
    </w:rPr>
  </w:style>
  <w:style w:type="character" w:customStyle="1" w:styleId="CharAttribute501">
    <w:name w:val="CharAttribute501"/>
    <w:uiPriority w:val="99"/>
    <w:rsid w:val="008D522C"/>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8D522C"/>
    <w:rPr>
      <w:rFonts w:ascii="Times New Roman" w:eastAsia="Times New Roman" w:hAnsi="Times New Roman" w:cs="Times New Roman" w:hint="default"/>
      <w:sz w:val="28"/>
    </w:rPr>
  </w:style>
  <w:style w:type="character" w:customStyle="1" w:styleId="CharAttribute512">
    <w:name w:val="CharAttribute512"/>
    <w:rsid w:val="008D522C"/>
    <w:rPr>
      <w:rFonts w:ascii="Times New Roman" w:eastAsia="Times New Roman" w:hAnsi="Times New Roman" w:cs="Times New Roman" w:hint="default"/>
      <w:sz w:val="28"/>
    </w:rPr>
  </w:style>
  <w:style w:type="character" w:customStyle="1" w:styleId="CharAttribute3">
    <w:name w:val="CharAttribute3"/>
    <w:rsid w:val="008D522C"/>
    <w:rPr>
      <w:rFonts w:ascii="Times New Roman" w:eastAsia="Batang" w:hAnsi="Batang" w:cs="Times New Roman" w:hint="default"/>
      <w:sz w:val="28"/>
    </w:rPr>
  </w:style>
  <w:style w:type="character" w:customStyle="1" w:styleId="CharAttribute1">
    <w:name w:val="CharAttribute1"/>
    <w:rsid w:val="008D522C"/>
    <w:rPr>
      <w:rFonts w:ascii="Times New Roman" w:eastAsia="Gulim" w:hAnsi="Gulim" w:cs="Times New Roman" w:hint="default"/>
      <w:sz w:val="28"/>
    </w:rPr>
  </w:style>
  <w:style w:type="character" w:customStyle="1" w:styleId="CharAttribute0">
    <w:name w:val="CharAttribute0"/>
    <w:rsid w:val="008D522C"/>
    <w:rPr>
      <w:rFonts w:ascii="Times New Roman" w:eastAsia="Times New Roman" w:hAnsi="Times New Roman" w:cs="Times New Roman" w:hint="default"/>
      <w:sz w:val="28"/>
    </w:rPr>
  </w:style>
  <w:style w:type="character" w:customStyle="1" w:styleId="CharAttribute2">
    <w:name w:val="CharAttribute2"/>
    <w:rsid w:val="008D522C"/>
    <w:rPr>
      <w:rFonts w:ascii="Times New Roman" w:eastAsia="Batang" w:hAnsi="Batang" w:cs="Times New Roman" w:hint="default"/>
      <w:color w:val="00000A"/>
      <w:sz w:val="28"/>
    </w:rPr>
  </w:style>
  <w:style w:type="character" w:customStyle="1" w:styleId="1fc">
    <w:name w:val="Основной текст с отступом Знак1"/>
    <w:basedOn w:val="a0"/>
    <w:semiHidden/>
    <w:rsid w:val="008D522C"/>
    <w:rPr>
      <w:rFonts w:eastAsiaTheme="minorHAnsi"/>
      <w:lang w:eastAsia="en-US"/>
    </w:rPr>
  </w:style>
  <w:style w:type="paragraph" w:styleId="36">
    <w:name w:val="Body Text Indent 3"/>
    <w:basedOn w:val="a"/>
    <w:link w:val="35"/>
    <w:semiHidden/>
    <w:unhideWhenUsed/>
    <w:rsid w:val="008D522C"/>
    <w:pPr>
      <w:spacing w:after="120" w:line="256" w:lineRule="auto"/>
      <w:ind w:left="283"/>
    </w:pPr>
    <w:rPr>
      <w:rFonts w:ascii="Calibri" w:eastAsia="Calibri" w:hAnsi="Calibri" w:cs="Times New Roman"/>
      <w:sz w:val="16"/>
      <w:szCs w:val="16"/>
      <w:lang w:val="en-US"/>
    </w:rPr>
  </w:style>
  <w:style w:type="character" w:customStyle="1" w:styleId="311">
    <w:name w:val="Основной текст с отступом 3 Знак1"/>
    <w:basedOn w:val="a0"/>
    <w:link w:val="36"/>
    <w:semiHidden/>
    <w:rsid w:val="008D522C"/>
    <w:rPr>
      <w:sz w:val="16"/>
      <w:szCs w:val="16"/>
    </w:rPr>
  </w:style>
  <w:style w:type="character" w:customStyle="1" w:styleId="212">
    <w:name w:val="Основной текст с отступом 2 Знак1"/>
    <w:basedOn w:val="a0"/>
    <w:semiHidden/>
    <w:rsid w:val="008D522C"/>
    <w:rPr>
      <w:rFonts w:eastAsiaTheme="minorHAnsi"/>
      <w:lang w:eastAsia="en-US"/>
    </w:rPr>
  </w:style>
  <w:style w:type="character" w:customStyle="1" w:styleId="CharAttribute504">
    <w:name w:val="CharAttribute504"/>
    <w:rsid w:val="008D522C"/>
    <w:rPr>
      <w:rFonts w:ascii="Times New Roman" w:eastAsia="Times New Roman" w:hAnsi="Times New Roman" w:cs="Times New Roman" w:hint="default"/>
      <w:sz w:val="28"/>
    </w:rPr>
  </w:style>
  <w:style w:type="character" w:customStyle="1" w:styleId="CharAttribute268">
    <w:name w:val="CharAttribute268"/>
    <w:rsid w:val="008D522C"/>
    <w:rPr>
      <w:rFonts w:ascii="Times New Roman" w:eastAsia="Times New Roman" w:hAnsi="Times New Roman" w:cs="Times New Roman" w:hint="default"/>
      <w:sz w:val="28"/>
    </w:rPr>
  </w:style>
  <w:style w:type="character" w:customStyle="1" w:styleId="CharAttribute269">
    <w:name w:val="CharAttribute269"/>
    <w:rsid w:val="008D522C"/>
    <w:rPr>
      <w:rFonts w:ascii="Times New Roman" w:eastAsia="Times New Roman" w:hAnsi="Times New Roman" w:cs="Times New Roman" w:hint="default"/>
      <w:i/>
      <w:iCs w:val="0"/>
      <w:sz w:val="28"/>
    </w:rPr>
  </w:style>
  <w:style w:type="character" w:customStyle="1" w:styleId="CharAttribute271">
    <w:name w:val="CharAttribute271"/>
    <w:rsid w:val="008D522C"/>
    <w:rPr>
      <w:rFonts w:ascii="Times New Roman" w:eastAsia="Times New Roman" w:hAnsi="Times New Roman" w:cs="Times New Roman" w:hint="default"/>
      <w:b/>
      <w:bCs w:val="0"/>
      <w:sz w:val="28"/>
    </w:rPr>
  </w:style>
  <w:style w:type="character" w:customStyle="1" w:styleId="CharAttribute272">
    <w:name w:val="CharAttribute272"/>
    <w:rsid w:val="008D522C"/>
    <w:rPr>
      <w:rFonts w:ascii="Times New Roman" w:eastAsia="Times New Roman" w:hAnsi="Times New Roman" w:cs="Times New Roman" w:hint="default"/>
      <w:sz w:val="28"/>
    </w:rPr>
  </w:style>
  <w:style w:type="character" w:customStyle="1" w:styleId="CharAttribute273">
    <w:name w:val="CharAttribute273"/>
    <w:rsid w:val="008D522C"/>
    <w:rPr>
      <w:rFonts w:ascii="Times New Roman" w:eastAsia="Times New Roman" w:hAnsi="Times New Roman" w:cs="Times New Roman" w:hint="default"/>
      <w:sz w:val="28"/>
    </w:rPr>
  </w:style>
  <w:style w:type="character" w:customStyle="1" w:styleId="CharAttribute274">
    <w:name w:val="CharAttribute274"/>
    <w:rsid w:val="008D522C"/>
    <w:rPr>
      <w:rFonts w:ascii="Times New Roman" w:eastAsia="Times New Roman" w:hAnsi="Times New Roman" w:cs="Times New Roman" w:hint="default"/>
      <w:sz w:val="28"/>
    </w:rPr>
  </w:style>
  <w:style w:type="character" w:customStyle="1" w:styleId="CharAttribute275">
    <w:name w:val="CharAttribute275"/>
    <w:rsid w:val="008D522C"/>
    <w:rPr>
      <w:rFonts w:ascii="Times New Roman" w:eastAsia="Times New Roman" w:hAnsi="Times New Roman" w:cs="Times New Roman" w:hint="default"/>
      <w:b/>
      <w:bCs w:val="0"/>
      <w:i/>
      <w:iCs w:val="0"/>
      <w:sz w:val="28"/>
    </w:rPr>
  </w:style>
  <w:style w:type="character" w:customStyle="1" w:styleId="CharAttribute276">
    <w:name w:val="CharAttribute276"/>
    <w:rsid w:val="008D522C"/>
    <w:rPr>
      <w:rFonts w:ascii="Times New Roman" w:eastAsia="Times New Roman" w:hAnsi="Times New Roman" w:cs="Times New Roman" w:hint="default"/>
      <w:sz w:val="28"/>
    </w:rPr>
  </w:style>
  <w:style w:type="character" w:customStyle="1" w:styleId="CharAttribute277">
    <w:name w:val="CharAttribute277"/>
    <w:rsid w:val="008D522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8D522C"/>
    <w:rPr>
      <w:rFonts w:ascii="Times New Roman" w:eastAsia="Times New Roman" w:hAnsi="Times New Roman" w:cs="Times New Roman" w:hint="default"/>
      <w:color w:val="00000A"/>
      <w:sz w:val="28"/>
    </w:rPr>
  </w:style>
  <w:style w:type="character" w:customStyle="1" w:styleId="CharAttribute279">
    <w:name w:val="CharAttribute279"/>
    <w:rsid w:val="008D522C"/>
    <w:rPr>
      <w:rFonts w:ascii="Times New Roman" w:eastAsia="Times New Roman" w:hAnsi="Times New Roman" w:cs="Times New Roman" w:hint="default"/>
      <w:color w:val="00000A"/>
      <w:sz w:val="28"/>
    </w:rPr>
  </w:style>
  <w:style w:type="character" w:customStyle="1" w:styleId="CharAttribute280">
    <w:name w:val="CharAttribute280"/>
    <w:rsid w:val="008D522C"/>
    <w:rPr>
      <w:rFonts w:ascii="Times New Roman" w:eastAsia="Times New Roman" w:hAnsi="Times New Roman" w:cs="Times New Roman" w:hint="default"/>
      <w:color w:val="00000A"/>
      <w:sz w:val="28"/>
    </w:rPr>
  </w:style>
  <w:style w:type="character" w:customStyle="1" w:styleId="CharAttribute281">
    <w:name w:val="CharAttribute281"/>
    <w:rsid w:val="008D522C"/>
    <w:rPr>
      <w:rFonts w:ascii="Times New Roman" w:eastAsia="Times New Roman" w:hAnsi="Times New Roman" w:cs="Times New Roman" w:hint="default"/>
      <w:color w:val="00000A"/>
      <w:sz w:val="28"/>
    </w:rPr>
  </w:style>
  <w:style w:type="character" w:customStyle="1" w:styleId="CharAttribute282">
    <w:name w:val="CharAttribute282"/>
    <w:rsid w:val="008D522C"/>
    <w:rPr>
      <w:rFonts w:ascii="Times New Roman" w:eastAsia="Times New Roman" w:hAnsi="Times New Roman" w:cs="Times New Roman" w:hint="default"/>
      <w:color w:val="00000A"/>
      <w:sz w:val="28"/>
    </w:rPr>
  </w:style>
  <w:style w:type="character" w:customStyle="1" w:styleId="CharAttribute283">
    <w:name w:val="CharAttribute283"/>
    <w:rsid w:val="008D522C"/>
    <w:rPr>
      <w:rFonts w:ascii="Times New Roman" w:eastAsia="Times New Roman" w:hAnsi="Times New Roman" w:cs="Times New Roman" w:hint="default"/>
      <w:i/>
      <w:iCs w:val="0"/>
      <w:color w:val="00000A"/>
      <w:sz w:val="28"/>
    </w:rPr>
  </w:style>
  <w:style w:type="character" w:customStyle="1" w:styleId="CharAttribute284">
    <w:name w:val="CharAttribute284"/>
    <w:rsid w:val="008D522C"/>
    <w:rPr>
      <w:rFonts w:ascii="Times New Roman" w:eastAsia="Times New Roman" w:hAnsi="Times New Roman" w:cs="Times New Roman" w:hint="default"/>
      <w:sz w:val="28"/>
    </w:rPr>
  </w:style>
  <w:style w:type="character" w:customStyle="1" w:styleId="CharAttribute285">
    <w:name w:val="CharAttribute285"/>
    <w:rsid w:val="008D522C"/>
    <w:rPr>
      <w:rFonts w:ascii="Times New Roman" w:eastAsia="Times New Roman" w:hAnsi="Times New Roman" w:cs="Times New Roman" w:hint="default"/>
      <w:sz w:val="28"/>
    </w:rPr>
  </w:style>
  <w:style w:type="character" w:customStyle="1" w:styleId="CharAttribute286">
    <w:name w:val="CharAttribute286"/>
    <w:rsid w:val="008D522C"/>
    <w:rPr>
      <w:rFonts w:ascii="Times New Roman" w:eastAsia="Times New Roman" w:hAnsi="Times New Roman" w:cs="Times New Roman" w:hint="default"/>
      <w:sz w:val="28"/>
    </w:rPr>
  </w:style>
  <w:style w:type="character" w:customStyle="1" w:styleId="CharAttribute287">
    <w:name w:val="CharAttribute287"/>
    <w:rsid w:val="008D522C"/>
    <w:rPr>
      <w:rFonts w:ascii="Times New Roman" w:eastAsia="Times New Roman" w:hAnsi="Times New Roman" w:cs="Times New Roman" w:hint="default"/>
      <w:sz w:val="28"/>
    </w:rPr>
  </w:style>
  <w:style w:type="character" w:customStyle="1" w:styleId="CharAttribute288">
    <w:name w:val="CharAttribute288"/>
    <w:rsid w:val="008D522C"/>
    <w:rPr>
      <w:rFonts w:ascii="Times New Roman" w:eastAsia="Times New Roman" w:hAnsi="Times New Roman" w:cs="Times New Roman" w:hint="default"/>
      <w:sz w:val="28"/>
    </w:rPr>
  </w:style>
  <w:style w:type="character" w:customStyle="1" w:styleId="CharAttribute289">
    <w:name w:val="CharAttribute289"/>
    <w:rsid w:val="008D522C"/>
    <w:rPr>
      <w:rFonts w:ascii="Times New Roman" w:eastAsia="Times New Roman" w:hAnsi="Times New Roman" w:cs="Times New Roman" w:hint="default"/>
      <w:sz w:val="28"/>
    </w:rPr>
  </w:style>
  <w:style w:type="character" w:customStyle="1" w:styleId="CharAttribute290">
    <w:name w:val="CharAttribute290"/>
    <w:rsid w:val="008D522C"/>
    <w:rPr>
      <w:rFonts w:ascii="Times New Roman" w:eastAsia="Times New Roman" w:hAnsi="Times New Roman" w:cs="Times New Roman" w:hint="default"/>
      <w:sz w:val="28"/>
    </w:rPr>
  </w:style>
  <w:style w:type="character" w:customStyle="1" w:styleId="CharAttribute291">
    <w:name w:val="CharAttribute291"/>
    <w:rsid w:val="008D522C"/>
    <w:rPr>
      <w:rFonts w:ascii="Times New Roman" w:eastAsia="Times New Roman" w:hAnsi="Times New Roman" w:cs="Times New Roman" w:hint="default"/>
      <w:sz w:val="28"/>
    </w:rPr>
  </w:style>
  <w:style w:type="character" w:customStyle="1" w:styleId="CharAttribute292">
    <w:name w:val="CharAttribute292"/>
    <w:rsid w:val="008D522C"/>
    <w:rPr>
      <w:rFonts w:ascii="Times New Roman" w:eastAsia="Times New Roman" w:hAnsi="Times New Roman" w:cs="Times New Roman" w:hint="default"/>
      <w:sz w:val="28"/>
    </w:rPr>
  </w:style>
  <w:style w:type="character" w:customStyle="1" w:styleId="CharAttribute293">
    <w:name w:val="CharAttribute293"/>
    <w:rsid w:val="008D522C"/>
    <w:rPr>
      <w:rFonts w:ascii="Times New Roman" w:eastAsia="Times New Roman" w:hAnsi="Times New Roman" w:cs="Times New Roman" w:hint="default"/>
      <w:sz w:val="28"/>
    </w:rPr>
  </w:style>
  <w:style w:type="character" w:customStyle="1" w:styleId="CharAttribute294">
    <w:name w:val="CharAttribute294"/>
    <w:rsid w:val="008D522C"/>
    <w:rPr>
      <w:rFonts w:ascii="Times New Roman" w:eastAsia="Times New Roman" w:hAnsi="Times New Roman" w:cs="Times New Roman" w:hint="default"/>
      <w:sz w:val="28"/>
    </w:rPr>
  </w:style>
  <w:style w:type="character" w:customStyle="1" w:styleId="CharAttribute295">
    <w:name w:val="CharAttribute295"/>
    <w:rsid w:val="008D522C"/>
    <w:rPr>
      <w:rFonts w:ascii="Times New Roman" w:eastAsia="Times New Roman" w:hAnsi="Times New Roman" w:cs="Times New Roman" w:hint="default"/>
      <w:sz w:val="28"/>
    </w:rPr>
  </w:style>
  <w:style w:type="character" w:customStyle="1" w:styleId="CharAttribute296">
    <w:name w:val="CharAttribute296"/>
    <w:rsid w:val="008D522C"/>
    <w:rPr>
      <w:rFonts w:ascii="Times New Roman" w:eastAsia="Times New Roman" w:hAnsi="Times New Roman" w:cs="Times New Roman" w:hint="default"/>
      <w:sz w:val="28"/>
    </w:rPr>
  </w:style>
  <w:style w:type="character" w:customStyle="1" w:styleId="CharAttribute297">
    <w:name w:val="CharAttribute297"/>
    <w:rsid w:val="008D522C"/>
    <w:rPr>
      <w:rFonts w:ascii="Times New Roman" w:eastAsia="Times New Roman" w:hAnsi="Times New Roman" w:cs="Times New Roman" w:hint="default"/>
      <w:sz w:val="28"/>
    </w:rPr>
  </w:style>
  <w:style w:type="character" w:customStyle="1" w:styleId="CharAttribute298">
    <w:name w:val="CharAttribute298"/>
    <w:rsid w:val="008D522C"/>
    <w:rPr>
      <w:rFonts w:ascii="Times New Roman" w:eastAsia="Times New Roman" w:hAnsi="Times New Roman" w:cs="Times New Roman" w:hint="default"/>
      <w:sz w:val="28"/>
    </w:rPr>
  </w:style>
  <w:style w:type="character" w:customStyle="1" w:styleId="CharAttribute299">
    <w:name w:val="CharAttribute299"/>
    <w:rsid w:val="008D522C"/>
    <w:rPr>
      <w:rFonts w:ascii="Times New Roman" w:eastAsia="Times New Roman" w:hAnsi="Times New Roman" w:cs="Times New Roman" w:hint="default"/>
      <w:sz w:val="28"/>
    </w:rPr>
  </w:style>
  <w:style w:type="character" w:customStyle="1" w:styleId="CharAttribute300">
    <w:name w:val="CharAttribute300"/>
    <w:rsid w:val="008D522C"/>
    <w:rPr>
      <w:rFonts w:ascii="Times New Roman" w:eastAsia="Times New Roman" w:hAnsi="Times New Roman" w:cs="Times New Roman" w:hint="default"/>
      <w:color w:val="00000A"/>
      <w:sz w:val="28"/>
    </w:rPr>
  </w:style>
  <w:style w:type="character" w:customStyle="1" w:styleId="CharAttribute301">
    <w:name w:val="CharAttribute301"/>
    <w:rsid w:val="008D522C"/>
    <w:rPr>
      <w:rFonts w:ascii="Times New Roman" w:eastAsia="Times New Roman" w:hAnsi="Times New Roman" w:cs="Times New Roman" w:hint="default"/>
      <w:color w:val="00000A"/>
      <w:sz w:val="28"/>
    </w:rPr>
  </w:style>
  <w:style w:type="character" w:customStyle="1" w:styleId="CharAttribute303">
    <w:name w:val="CharAttribute303"/>
    <w:rsid w:val="008D522C"/>
    <w:rPr>
      <w:rFonts w:ascii="Times New Roman" w:eastAsia="Times New Roman" w:hAnsi="Times New Roman" w:cs="Times New Roman" w:hint="default"/>
      <w:b/>
      <w:bCs w:val="0"/>
      <w:sz w:val="28"/>
    </w:rPr>
  </w:style>
  <w:style w:type="character" w:customStyle="1" w:styleId="CharAttribute304">
    <w:name w:val="CharAttribute304"/>
    <w:rsid w:val="008D522C"/>
    <w:rPr>
      <w:rFonts w:ascii="Times New Roman" w:eastAsia="Times New Roman" w:hAnsi="Times New Roman" w:cs="Times New Roman" w:hint="default"/>
      <w:sz w:val="28"/>
    </w:rPr>
  </w:style>
  <w:style w:type="character" w:customStyle="1" w:styleId="CharAttribute305">
    <w:name w:val="CharAttribute305"/>
    <w:rsid w:val="008D522C"/>
    <w:rPr>
      <w:rFonts w:ascii="Times New Roman" w:eastAsia="Times New Roman" w:hAnsi="Times New Roman" w:cs="Times New Roman" w:hint="default"/>
      <w:sz w:val="28"/>
    </w:rPr>
  </w:style>
  <w:style w:type="character" w:customStyle="1" w:styleId="CharAttribute306">
    <w:name w:val="CharAttribute306"/>
    <w:rsid w:val="008D522C"/>
    <w:rPr>
      <w:rFonts w:ascii="Times New Roman" w:eastAsia="Times New Roman" w:hAnsi="Times New Roman" w:cs="Times New Roman" w:hint="default"/>
      <w:sz w:val="28"/>
    </w:rPr>
  </w:style>
  <w:style w:type="character" w:customStyle="1" w:styleId="CharAttribute307">
    <w:name w:val="CharAttribute307"/>
    <w:rsid w:val="008D522C"/>
    <w:rPr>
      <w:rFonts w:ascii="Times New Roman" w:eastAsia="Times New Roman" w:hAnsi="Times New Roman" w:cs="Times New Roman" w:hint="default"/>
      <w:sz w:val="28"/>
    </w:rPr>
  </w:style>
  <w:style w:type="character" w:customStyle="1" w:styleId="CharAttribute308">
    <w:name w:val="CharAttribute308"/>
    <w:rsid w:val="008D522C"/>
    <w:rPr>
      <w:rFonts w:ascii="Times New Roman" w:eastAsia="Times New Roman" w:hAnsi="Times New Roman" w:cs="Times New Roman" w:hint="default"/>
      <w:sz w:val="28"/>
    </w:rPr>
  </w:style>
  <w:style w:type="character" w:customStyle="1" w:styleId="CharAttribute309">
    <w:name w:val="CharAttribute309"/>
    <w:rsid w:val="008D522C"/>
    <w:rPr>
      <w:rFonts w:ascii="Times New Roman" w:eastAsia="Times New Roman" w:hAnsi="Times New Roman" w:cs="Times New Roman" w:hint="default"/>
      <w:sz w:val="28"/>
    </w:rPr>
  </w:style>
  <w:style w:type="character" w:customStyle="1" w:styleId="CharAttribute310">
    <w:name w:val="CharAttribute310"/>
    <w:rsid w:val="008D522C"/>
    <w:rPr>
      <w:rFonts w:ascii="Times New Roman" w:eastAsia="Times New Roman" w:hAnsi="Times New Roman" w:cs="Times New Roman" w:hint="default"/>
      <w:sz w:val="28"/>
    </w:rPr>
  </w:style>
  <w:style w:type="character" w:customStyle="1" w:styleId="CharAttribute311">
    <w:name w:val="CharAttribute311"/>
    <w:rsid w:val="008D522C"/>
    <w:rPr>
      <w:rFonts w:ascii="Times New Roman" w:eastAsia="Times New Roman" w:hAnsi="Times New Roman" w:cs="Times New Roman" w:hint="default"/>
      <w:sz w:val="28"/>
    </w:rPr>
  </w:style>
  <w:style w:type="character" w:customStyle="1" w:styleId="CharAttribute312">
    <w:name w:val="CharAttribute312"/>
    <w:rsid w:val="008D522C"/>
    <w:rPr>
      <w:rFonts w:ascii="Times New Roman" w:eastAsia="Times New Roman" w:hAnsi="Times New Roman" w:cs="Times New Roman" w:hint="default"/>
      <w:sz w:val="28"/>
    </w:rPr>
  </w:style>
  <w:style w:type="character" w:customStyle="1" w:styleId="CharAttribute313">
    <w:name w:val="CharAttribute313"/>
    <w:rsid w:val="008D522C"/>
    <w:rPr>
      <w:rFonts w:ascii="Times New Roman" w:eastAsia="Times New Roman" w:hAnsi="Times New Roman" w:cs="Times New Roman" w:hint="default"/>
      <w:sz w:val="28"/>
    </w:rPr>
  </w:style>
  <w:style w:type="character" w:customStyle="1" w:styleId="CharAttribute314">
    <w:name w:val="CharAttribute314"/>
    <w:rsid w:val="008D522C"/>
    <w:rPr>
      <w:rFonts w:ascii="Times New Roman" w:eastAsia="Times New Roman" w:hAnsi="Times New Roman" w:cs="Times New Roman" w:hint="default"/>
      <w:sz w:val="28"/>
    </w:rPr>
  </w:style>
  <w:style w:type="character" w:customStyle="1" w:styleId="CharAttribute315">
    <w:name w:val="CharAttribute315"/>
    <w:rsid w:val="008D522C"/>
    <w:rPr>
      <w:rFonts w:ascii="Times New Roman" w:eastAsia="Times New Roman" w:hAnsi="Times New Roman" w:cs="Times New Roman" w:hint="default"/>
      <w:sz w:val="28"/>
    </w:rPr>
  </w:style>
  <w:style w:type="character" w:customStyle="1" w:styleId="CharAttribute316">
    <w:name w:val="CharAttribute316"/>
    <w:rsid w:val="008D522C"/>
    <w:rPr>
      <w:rFonts w:ascii="Times New Roman" w:eastAsia="Times New Roman" w:hAnsi="Times New Roman" w:cs="Times New Roman" w:hint="default"/>
      <w:sz w:val="28"/>
    </w:rPr>
  </w:style>
  <w:style w:type="character" w:customStyle="1" w:styleId="CharAttribute317">
    <w:name w:val="CharAttribute317"/>
    <w:rsid w:val="008D522C"/>
    <w:rPr>
      <w:rFonts w:ascii="Times New Roman" w:eastAsia="Times New Roman" w:hAnsi="Times New Roman" w:cs="Times New Roman" w:hint="default"/>
      <w:sz w:val="28"/>
    </w:rPr>
  </w:style>
  <w:style w:type="character" w:customStyle="1" w:styleId="CharAttribute318">
    <w:name w:val="CharAttribute318"/>
    <w:rsid w:val="008D522C"/>
    <w:rPr>
      <w:rFonts w:ascii="Times New Roman" w:eastAsia="Times New Roman" w:hAnsi="Times New Roman" w:cs="Times New Roman" w:hint="default"/>
      <w:sz w:val="28"/>
    </w:rPr>
  </w:style>
  <w:style w:type="character" w:customStyle="1" w:styleId="CharAttribute319">
    <w:name w:val="CharAttribute319"/>
    <w:rsid w:val="008D522C"/>
    <w:rPr>
      <w:rFonts w:ascii="Times New Roman" w:eastAsia="Times New Roman" w:hAnsi="Times New Roman" w:cs="Times New Roman" w:hint="default"/>
      <w:sz w:val="28"/>
    </w:rPr>
  </w:style>
  <w:style w:type="character" w:customStyle="1" w:styleId="CharAttribute320">
    <w:name w:val="CharAttribute320"/>
    <w:rsid w:val="008D522C"/>
    <w:rPr>
      <w:rFonts w:ascii="Times New Roman" w:eastAsia="Times New Roman" w:hAnsi="Times New Roman" w:cs="Times New Roman" w:hint="default"/>
      <w:sz w:val="28"/>
    </w:rPr>
  </w:style>
  <w:style w:type="character" w:customStyle="1" w:styleId="CharAttribute321">
    <w:name w:val="CharAttribute321"/>
    <w:rsid w:val="008D522C"/>
    <w:rPr>
      <w:rFonts w:ascii="Times New Roman" w:eastAsia="Times New Roman" w:hAnsi="Times New Roman" w:cs="Times New Roman" w:hint="default"/>
      <w:sz w:val="28"/>
    </w:rPr>
  </w:style>
  <w:style w:type="character" w:customStyle="1" w:styleId="CharAttribute322">
    <w:name w:val="CharAttribute322"/>
    <w:rsid w:val="008D522C"/>
    <w:rPr>
      <w:rFonts w:ascii="Times New Roman" w:eastAsia="Times New Roman" w:hAnsi="Times New Roman" w:cs="Times New Roman" w:hint="default"/>
      <w:sz w:val="28"/>
    </w:rPr>
  </w:style>
  <w:style w:type="character" w:customStyle="1" w:styleId="CharAttribute323">
    <w:name w:val="CharAttribute323"/>
    <w:rsid w:val="008D522C"/>
    <w:rPr>
      <w:rFonts w:ascii="Times New Roman" w:eastAsia="Times New Roman" w:hAnsi="Times New Roman" w:cs="Times New Roman" w:hint="default"/>
      <w:sz w:val="28"/>
    </w:rPr>
  </w:style>
  <w:style w:type="character" w:customStyle="1" w:styleId="CharAttribute324">
    <w:name w:val="CharAttribute324"/>
    <w:rsid w:val="008D522C"/>
    <w:rPr>
      <w:rFonts w:ascii="Times New Roman" w:eastAsia="Times New Roman" w:hAnsi="Times New Roman" w:cs="Times New Roman" w:hint="default"/>
      <w:sz w:val="28"/>
    </w:rPr>
  </w:style>
  <w:style w:type="character" w:customStyle="1" w:styleId="CharAttribute325">
    <w:name w:val="CharAttribute325"/>
    <w:rsid w:val="008D522C"/>
    <w:rPr>
      <w:rFonts w:ascii="Times New Roman" w:eastAsia="Times New Roman" w:hAnsi="Times New Roman" w:cs="Times New Roman" w:hint="default"/>
      <w:sz w:val="28"/>
    </w:rPr>
  </w:style>
  <w:style w:type="character" w:customStyle="1" w:styleId="CharAttribute326">
    <w:name w:val="CharAttribute326"/>
    <w:rsid w:val="008D522C"/>
    <w:rPr>
      <w:rFonts w:ascii="Times New Roman" w:eastAsia="Times New Roman" w:hAnsi="Times New Roman" w:cs="Times New Roman" w:hint="default"/>
      <w:sz w:val="28"/>
    </w:rPr>
  </w:style>
  <w:style w:type="character" w:customStyle="1" w:styleId="CharAttribute327">
    <w:name w:val="CharAttribute327"/>
    <w:rsid w:val="008D522C"/>
    <w:rPr>
      <w:rFonts w:ascii="Times New Roman" w:eastAsia="Times New Roman" w:hAnsi="Times New Roman" w:cs="Times New Roman" w:hint="default"/>
      <w:sz w:val="28"/>
    </w:rPr>
  </w:style>
  <w:style w:type="character" w:customStyle="1" w:styleId="CharAttribute328">
    <w:name w:val="CharAttribute328"/>
    <w:rsid w:val="008D522C"/>
    <w:rPr>
      <w:rFonts w:ascii="Times New Roman" w:eastAsia="Times New Roman" w:hAnsi="Times New Roman" w:cs="Times New Roman" w:hint="default"/>
      <w:sz w:val="28"/>
    </w:rPr>
  </w:style>
  <w:style w:type="character" w:customStyle="1" w:styleId="CharAttribute329">
    <w:name w:val="CharAttribute329"/>
    <w:rsid w:val="008D522C"/>
    <w:rPr>
      <w:rFonts w:ascii="Times New Roman" w:eastAsia="Times New Roman" w:hAnsi="Times New Roman" w:cs="Times New Roman" w:hint="default"/>
      <w:sz w:val="28"/>
    </w:rPr>
  </w:style>
  <w:style w:type="character" w:customStyle="1" w:styleId="CharAttribute330">
    <w:name w:val="CharAttribute330"/>
    <w:rsid w:val="008D522C"/>
    <w:rPr>
      <w:rFonts w:ascii="Times New Roman" w:eastAsia="Times New Roman" w:hAnsi="Times New Roman" w:cs="Times New Roman" w:hint="default"/>
      <w:sz w:val="28"/>
    </w:rPr>
  </w:style>
  <w:style w:type="character" w:customStyle="1" w:styleId="CharAttribute331">
    <w:name w:val="CharAttribute331"/>
    <w:rsid w:val="008D522C"/>
    <w:rPr>
      <w:rFonts w:ascii="Times New Roman" w:eastAsia="Times New Roman" w:hAnsi="Times New Roman" w:cs="Times New Roman" w:hint="default"/>
      <w:sz w:val="28"/>
    </w:rPr>
  </w:style>
  <w:style w:type="character" w:customStyle="1" w:styleId="CharAttribute332">
    <w:name w:val="CharAttribute332"/>
    <w:rsid w:val="008D522C"/>
    <w:rPr>
      <w:rFonts w:ascii="Times New Roman" w:eastAsia="Times New Roman" w:hAnsi="Times New Roman" w:cs="Times New Roman" w:hint="default"/>
      <w:sz w:val="28"/>
    </w:rPr>
  </w:style>
  <w:style w:type="character" w:customStyle="1" w:styleId="CharAttribute333">
    <w:name w:val="CharAttribute333"/>
    <w:rsid w:val="008D522C"/>
    <w:rPr>
      <w:rFonts w:ascii="Times New Roman" w:eastAsia="Times New Roman" w:hAnsi="Times New Roman" w:cs="Times New Roman" w:hint="default"/>
      <w:sz w:val="28"/>
    </w:rPr>
  </w:style>
  <w:style w:type="character" w:customStyle="1" w:styleId="CharAttribute334">
    <w:name w:val="CharAttribute334"/>
    <w:rsid w:val="008D522C"/>
    <w:rPr>
      <w:rFonts w:ascii="Times New Roman" w:eastAsia="Times New Roman" w:hAnsi="Times New Roman" w:cs="Times New Roman" w:hint="default"/>
      <w:sz w:val="28"/>
    </w:rPr>
  </w:style>
  <w:style w:type="character" w:customStyle="1" w:styleId="CharAttribute335">
    <w:name w:val="CharAttribute335"/>
    <w:rsid w:val="008D522C"/>
    <w:rPr>
      <w:rFonts w:ascii="Times New Roman" w:eastAsia="Times New Roman" w:hAnsi="Times New Roman" w:cs="Times New Roman" w:hint="default"/>
      <w:sz w:val="28"/>
    </w:rPr>
  </w:style>
  <w:style w:type="character" w:customStyle="1" w:styleId="CharAttribute514">
    <w:name w:val="CharAttribute514"/>
    <w:rsid w:val="008D522C"/>
    <w:rPr>
      <w:rFonts w:ascii="Times New Roman" w:eastAsia="Times New Roman" w:hAnsi="Times New Roman" w:cs="Times New Roman" w:hint="default"/>
      <w:sz w:val="28"/>
    </w:rPr>
  </w:style>
  <w:style w:type="character" w:customStyle="1" w:styleId="CharAttribute520">
    <w:name w:val="CharAttribute520"/>
    <w:rsid w:val="008D522C"/>
    <w:rPr>
      <w:rFonts w:ascii="Times New Roman" w:eastAsia="Times New Roman" w:hAnsi="Times New Roman" w:cs="Times New Roman" w:hint="default"/>
      <w:sz w:val="28"/>
    </w:rPr>
  </w:style>
  <w:style w:type="character" w:customStyle="1" w:styleId="CharAttribute521">
    <w:name w:val="CharAttribute521"/>
    <w:rsid w:val="008D522C"/>
    <w:rPr>
      <w:rFonts w:ascii="Times New Roman" w:eastAsia="Times New Roman" w:hAnsi="Times New Roman" w:cs="Times New Roman" w:hint="default"/>
      <w:i/>
      <w:iCs w:val="0"/>
      <w:sz w:val="28"/>
    </w:rPr>
  </w:style>
  <w:style w:type="character" w:customStyle="1" w:styleId="CharAttribute548">
    <w:name w:val="CharAttribute548"/>
    <w:rsid w:val="008D522C"/>
    <w:rPr>
      <w:rFonts w:ascii="Times New Roman" w:eastAsia="Times New Roman" w:hAnsi="Times New Roman" w:cs="Times New Roman" w:hint="default"/>
      <w:sz w:val="24"/>
    </w:rPr>
  </w:style>
  <w:style w:type="character" w:customStyle="1" w:styleId="CharAttribute485">
    <w:name w:val="CharAttribute485"/>
    <w:uiPriority w:val="99"/>
    <w:rsid w:val="008D522C"/>
    <w:rPr>
      <w:rFonts w:ascii="Times New Roman" w:eastAsia="Times New Roman" w:hAnsi="Times New Roman" w:cs="Times New Roman" w:hint="default"/>
      <w:i/>
      <w:iCs w:val="0"/>
      <w:sz w:val="22"/>
    </w:rPr>
  </w:style>
  <w:style w:type="character" w:customStyle="1" w:styleId="CharAttribute534">
    <w:name w:val="CharAttribute534"/>
    <w:rsid w:val="008D522C"/>
    <w:rPr>
      <w:rFonts w:ascii="Times New Roman" w:eastAsia="Times New Roman" w:hAnsi="Times New Roman" w:cs="Times New Roman" w:hint="default"/>
      <w:sz w:val="24"/>
    </w:rPr>
  </w:style>
  <w:style w:type="character" w:customStyle="1" w:styleId="CharAttribute4">
    <w:name w:val="CharAttribute4"/>
    <w:uiPriority w:val="99"/>
    <w:rsid w:val="008D522C"/>
    <w:rPr>
      <w:rFonts w:ascii="Times New Roman" w:eastAsia="Batang" w:hAnsi="Batang" w:cs="Times New Roman" w:hint="default"/>
      <w:i/>
      <w:iCs w:val="0"/>
      <w:sz w:val="28"/>
    </w:rPr>
  </w:style>
  <w:style w:type="character" w:customStyle="1" w:styleId="CharAttribute10">
    <w:name w:val="CharAttribute10"/>
    <w:uiPriority w:val="99"/>
    <w:rsid w:val="008D522C"/>
    <w:rPr>
      <w:rFonts w:ascii="Times New Roman" w:eastAsia="Times New Roman" w:hAnsi="Times New Roman" w:cs="Times New Roman" w:hint="default"/>
      <w:b/>
      <w:bCs w:val="0"/>
      <w:sz w:val="28"/>
    </w:rPr>
  </w:style>
  <w:style w:type="character" w:customStyle="1" w:styleId="CharAttribute11">
    <w:name w:val="CharAttribute11"/>
    <w:rsid w:val="008D522C"/>
    <w:rPr>
      <w:rFonts w:ascii="Times New Roman" w:eastAsia="Batang" w:hAnsi="Batang" w:cs="Times New Roman" w:hint="default"/>
      <w:i/>
      <w:iCs w:val="0"/>
      <w:color w:val="00000A"/>
      <w:sz w:val="28"/>
    </w:rPr>
  </w:style>
  <w:style w:type="character" w:customStyle="1" w:styleId="CharAttribute498">
    <w:name w:val="CharAttribute498"/>
    <w:rsid w:val="008D522C"/>
    <w:rPr>
      <w:rFonts w:ascii="Times New Roman" w:eastAsia="Times New Roman" w:hAnsi="Times New Roman" w:cs="Times New Roman" w:hint="default"/>
      <w:sz w:val="28"/>
    </w:rPr>
  </w:style>
  <w:style w:type="character" w:customStyle="1" w:styleId="CharAttribute499">
    <w:name w:val="CharAttribute499"/>
    <w:rsid w:val="008D522C"/>
    <w:rPr>
      <w:rFonts w:ascii="Times New Roman" w:eastAsia="Times New Roman" w:hAnsi="Times New Roman" w:cs="Times New Roman" w:hint="default"/>
      <w:i/>
      <w:iCs w:val="0"/>
      <w:sz w:val="28"/>
      <w:u w:val="single"/>
    </w:rPr>
  </w:style>
  <w:style w:type="character" w:customStyle="1" w:styleId="CharAttribute500">
    <w:name w:val="CharAttribute500"/>
    <w:rsid w:val="008D522C"/>
    <w:rPr>
      <w:rFonts w:ascii="Times New Roman" w:eastAsia="Times New Roman" w:hAnsi="Times New Roman" w:cs="Times New Roman" w:hint="default"/>
      <w:sz w:val="28"/>
    </w:rPr>
  </w:style>
  <w:style w:type="character" w:customStyle="1" w:styleId="1fd">
    <w:name w:val="Верхний колонтитул Знак1"/>
    <w:basedOn w:val="a0"/>
    <w:uiPriority w:val="99"/>
    <w:semiHidden/>
    <w:rsid w:val="008D522C"/>
    <w:rPr>
      <w:rFonts w:eastAsiaTheme="minorHAnsi"/>
      <w:lang w:eastAsia="en-US"/>
    </w:rPr>
  </w:style>
  <w:style w:type="character" w:customStyle="1" w:styleId="1fe">
    <w:name w:val="Нижний колонтитул Знак1"/>
    <w:basedOn w:val="a0"/>
    <w:uiPriority w:val="99"/>
    <w:semiHidden/>
    <w:rsid w:val="008D522C"/>
    <w:rPr>
      <w:rFonts w:eastAsiaTheme="minorHAnsi"/>
      <w:lang w:eastAsia="en-US"/>
    </w:rPr>
  </w:style>
  <w:style w:type="character" w:customStyle="1" w:styleId="wmi-callto">
    <w:name w:val="wmi-callto"/>
    <w:basedOn w:val="a0"/>
    <w:rsid w:val="008D522C"/>
  </w:style>
  <w:style w:type="character" w:customStyle="1" w:styleId="2e">
    <w:name w:val="Основной текст (2) + Курсив"/>
    <w:basedOn w:val="2d"/>
    <w:rsid w:val="008D522C"/>
    <w:rPr>
      <w:b w:val="0"/>
      <w:bCs w:val="0"/>
      <w:i/>
      <w:iCs/>
      <w:smallCaps w:val="0"/>
      <w:strike w:val="0"/>
      <w:dstrike w:val="0"/>
      <w:color w:val="000000"/>
      <w:spacing w:val="0"/>
      <w:w w:val="100"/>
      <w:position w:val="0"/>
      <w:u w:val="none"/>
      <w:effect w:val="none"/>
      <w:lang w:val="ru-RU" w:eastAsia="ru-RU" w:bidi="ru-RU"/>
    </w:rPr>
  </w:style>
  <w:style w:type="character" w:customStyle="1" w:styleId="c1">
    <w:name w:val="c1"/>
    <w:basedOn w:val="a0"/>
    <w:rsid w:val="008D522C"/>
  </w:style>
  <w:style w:type="paragraph" w:customStyle="1" w:styleId="Style2">
    <w:name w:val="Style2"/>
    <w:basedOn w:val="a"/>
    <w:rsid w:val="00F019A4"/>
    <w:pPr>
      <w:widowControl w:val="0"/>
      <w:autoSpaceDE w:val="0"/>
      <w:autoSpaceDN w:val="0"/>
      <w:adjustRightInd w:val="0"/>
      <w:spacing w:after="0" w:line="274" w:lineRule="exact"/>
      <w:ind w:firstLine="485"/>
      <w:jc w:val="both"/>
    </w:pPr>
    <w:rPr>
      <w:rFonts w:ascii="Times New Roman" w:eastAsia="Times New Roman" w:hAnsi="Times New Roman" w:cs="Times New Roman"/>
      <w:sz w:val="24"/>
      <w:szCs w:val="24"/>
    </w:rPr>
  </w:style>
  <w:style w:type="character" w:customStyle="1" w:styleId="FontStyle11">
    <w:name w:val="Font Style11"/>
    <w:rsid w:val="00F019A4"/>
    <w:rPr>
      <w:rFonts w:ascii="Times New Roman" w:hAnsi="Times New Roman" w:cs="Times New Roman"/>
      <w:sz w:val="22"/>
      <w:szCs w:val="22"/>
    </w:rPr>
  </w:style>
  <w:style w:type="character" w:customStyle="1" w:styleId="FontStyle12">
    <w:name w:val="Font Style12"/>
    <w:rsid w:val="00F019A4"/>
    <w:rPr>
      <w:rFonts w:ascii="Times New Roman" w:hAnsi="Times New Roman" w:cs="Times New Roman"/>
      <w:b/>
      <w:bCs/>
      <w:sz w:val="22"/>
      <w:szCs w:val="22"/>
    </w:rPr>
  </w:style>
  <w:style w:type="paragraph" w:styleId="affd">
    <w:name w:val="Block Text"/>
    <w:basedOn w:val="a"/>
    <w:rsid w:val="00F019A4"/>
    <w:pPr>
      <w:spacing w:after="0" w:line="240" w:lineRule="auto"/>
      <w:ind w:left="-456" w:right="-445"/>
    </w:pPr>
    <w:rPr>
      <w:rFonts w:ascii="Times New Roman" w:eastAsia="Times New Roman" w:hAnsi="Times New Roman" w:cs="Times New Roman"/>
      <w:sz w:val="28"/>
      <w:szCs w:val="24"/>
    </w:rPr>
  </w:style>
  <w:style w:type="paragraph" w:customStyle="1" w:styleId="affe">
    <w:name w:val="Знак Знак Знак Знак"/>
    <w:basedOn w:val="a"/>
    <w:rsid w:val="00F019A4"/>
    <w:pPr>
      <w:spacing w:after="160" w:line="240" w:lineRule="exact"/>
    </w:pPr>
    <w:rPr>
      <w:rFonts w:ascii="Verdana" w:eastAsia="MS Mincho" w:hAnsi="Verdana" w:cs="Verdana"/>
      <w:sz w:val="20"/>
      <w:szCs w:val="20"/>
      <w:lang w:val="en-US" w:eastAsia="en-US"/>
    </w:rPr>
  </w:style>
  <w:style w:type="paragraph" w:customStyle="1" w:styleId="c4">
    <w:name w:val="c4"/>
    <w:basedOn w:val="a"/>
    <w:rsid w:val="00F01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01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rsid w:val="00F019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customStyle="1" w:styleId="FontStyle41">
    <w:name w:val="Font Style41"/>
    <w:uiPriority w:val="99"/>
    <w:rsid w:val="00F019A4"/>
    <w:rPr>
      <w:rFonts w:ascii="Times New Roman" w:hAnsi="Times New Roman" w:cs="Times New Roman" w:hint="default"/>
      <w:sz w:val="20"/>
      <w:szCs w:val="20"/>
    </w:rPr>
  </w:style>
  <w:style w:type="character" w:customStyle="1" w:styleId="UnresolvedMention">
    <w:name w:val="Unresolved Mention"/>
    <w:basedOn w:val="a0"/>
    <w:uiPriority w:val="99"/>
    <w:semiHidden/>
    <w:unhideWhenUsed/>
    <w:rsid w:val="00F019A4"/>
    <w:rPr>
      <w:color w:val="605E5C"/>
      <w:shd w:val="clear" w:color="auto" w:fill="E1DFDD"/>
    </w:rPr>
  </w:style>
  <w:style w:type="character" w:styleId="afff">
    <w:name w:val="Subtle Emphasis"/>
    <w:basedOn w:val="a0"/>
    <w:uiPriority w:val="19"/>
    <w:qFormat/>
    <w:rsid w:val="00F019A4"/>
    <w:rPr>
      <w:i/>
      <w:iCs/>
      <w:color w:val="808080" w:themeColor="text1" w:themeTint="7F"/>
    </w:rPr>
  </w:style>
  <w:style w:type="character" w:customStyle="1" w:styleId="c5">
    <w:name w:val="c5"/>
    <w:basedOn w:val="a0"/>
    <w:rsid w:val="00F019A4"/>
  </w:style>
</w:styles>
</file>

<file path=word/webSettings.xml><?xml version="1.0" encoding="utf-8"?>
<w:webSettings xmlns:r="http://schemas.openxmlformats.org/officeDocument/2006/relationships" xmlns:w="http://schemas.openxmlformats.org/wordprocessingml/2006/main">
  <w:divs>
    <w:div w:id="113868730">
      <w:bodyDiv w:val="1"/>
      <w:marLeft w:val="0"/>
      <w:marRight w:val="0"/>
      <w:marTop w:val="0"/>
      <w:marBottom w:val="0"/>
      <w:divBdr>
        <w:top w:val="none" w:sz="0" w:space="0" w:color="auto"/>
        <w:left w:val="none" w:sz="0" w:space="0" w:color="auto"/>
        <w:bottom w:val="none" w:sz="0" w:space="0" w:color="auto"/>
        <w:right w:val="none" w:sz="0" w:space="0" w:color="auto"/>
      </w:divBdr>
    </w:div>
    <w:div w:id="603002309">
      <w:bodyDiv w:val="1"/>
      <w:marLeft w:val="0"/>
      <w:marRight w:val="0"/>
      <w:marTop w:val="0"/>
      <w:marBottom w:val="0"/>
      <w:divBdr>
        <w:top w:val="none" w:sz="0" w:space="0" w:color="auto"/>
        <w:left w:val="none" w:sz="0" w:space="0" w:color="auto"/>
        <w:bottom w:val="none" w:sz="0" w:space="0" w:color="auto"/>
        <w:right w:val="none" w:sz="0" w:space="0" w:color="auto"/>
      </w:divBdr>
    </w:div>
    <w:div w:id="211721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kulinscay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novokulinskaya-1-snovokuli-r8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AEA3F-A02B-43BE-82E4-24EF4E0C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26</Pages>
  <Words>7549</Words>
  <Characters>43035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001</cp:lastModifiedBy>
  <cp:revision>13</cp:revision>
  <dcterms:created xsi:type="dcterms:W3CDTF">2021-08-02T09:30:00Z</dcterms:created>
  <dcterms:modified xsi:type="dcterms:W3CDTF">2024-03-25T06:43:00Z</dcterms:modified>
</cp:coreProperties>
</file>